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FCE" w:rsidRPr="00687D3A" w:rsidRDefault="00396FCE" w:rsidP="00687D3A">
      <w:pPr>
        <w:tabs>
          <w:tab w:val="left" w:pos="4253"/>
        </w:tabs>
        <w:wordWrap/>
        <w:adjustRightInd w:val="0"/>
        <w:jc w:val="center"/>
        <w:rPr>
          <w:rFonts w:eastAsiaTheme="minorHAnsi" w:cs="Helvetica"/>
          <w:bCs/>
          <w:color w:val="262626"/>
          <w:kern w:val="0"/>
          <w:szCs w:val="20"/>
        </w:rPr>
      </w:pPr>
      <w:r w:rsidRPr="00687D3A">
        <w:rPr>
          <w:rFonts w:eastAsiaTheme="minorHAnsi" w:cs="Helvetica"/>
          <w:bCs/>
          <w:color w:val="262626"/>
          <w:kern w:val="0"/>
          <w:szCs w:val="20"/>
        </w:rPr>
        <w:t xml:space="preserve">카카오임팩트 X </w:t>
      </w:r>
      <w:proofErr w:type="spellStart"/>
      <w:r w:rsidRPr="00687D3A">
        <w:rPr>
          <w:rFonts w:eastAsiaTheme="minorHAnsi" w:cs="Helvetica"/>
          <w:bCs/>
          <w:color w:val="262626"/>
          <w:kern w:val="0"/>
          <w:szCs w:val="20"/>
        </w:rPr>
        <w:t>sopoong</w:t>
      </w:r>
      <w:proofErr w:type="spellEnd"/>
    </w:p>
    <w:p w:rsidR="00396FCE" w:rsidRPr="00687D3A" w:rsidRDefault="00396FCE" w:rsidP="00687D3A">
      <w:pPr>
        <w:wordWrap/>
        <w:adjustRightInd w:val="0"/>
        <w:jc w:val="center"/>
        <w:rPr>
          <w:rFonts w:eastAsiaTheme="minorHAnsi" w:cs="Helvetica"/>
          <w:b/>
          <w:bCs/>
          <w:kern w:val="0"/>
          <w:sz w:val="32"/>
          <w:szCs w:val="32"/>
        </w:rPr>
      </w:pPr>
      <w:r w:rsidRPr="00687D3A">
        <w:rPr>
          <w:rFonts w:eastAsiaTheme="minorHAnsi" w:cs="Helvetica"/>
          <w:b/>
          <w:bCs/>
          <w:kern w:val="0"/>
          <w:sz w:val="32"/>
          <w:szCs w:val="32"/>
        </w:rPr>
        <w:t xml:space="preserve">Next Project 2020 </w:t>
      </w:r>
      <w:r w:rsidR="00CB1FC7" w:rsidRPr="00687D3A">
        <w:rPr>
          <w:rFonts w:eastAsiaTheme="minorHAnsi" w:cs="Helvetica" w:hint="eastAsia"/>
          <w:b/>
          <w:bCs/>
          <w:kern w:val="0"/>
          <w:sz w:val="32"/>
          <w:szCs w:val="32"/>
        </w:rPr>
        <w:t>신청양식</w:t>
      </w:r>
    </w:p>
    <w:p w:rsidR="00687D3A" w:rsidRPr="00687D3A" w:rsidRDefault="00687D3A" w:rsidP="00687D3A">
      <w:pPr>
        <w:ind w:rightChars="117" w:right="234"/>
        <w:rPr>
          <w:rFonts w:eastAsiaTheme="minorHAnsi"/>
          <w:b/>
          <w:color w:val="333333"/>
          <w:spacing w:val="-10"/>
          <w:kern w:val="10"/>
          <w:szCs w:val="20"/>
          <w:shd w:val="clear" w:color="auto" w:fill="FAFBFC"/>
        </w:rPr>
      </w:pPr>
    </w:p>
    <w:p w:rsidR="001B6047" w:rsidRPr="008876E9" w:rsidRDefault="001B6047" w:rsidP="00687D3A">
      <w:pPr>
        <w:ind w:rightChars="117" w:right="234"/>
        <w:rPr>
          <w:rFonts w:eastAsiaTheme="minorHAnsi" w:hint="eastAsia"/>
          <w:b/>
          <w:spacing w:val="-10"/>
          <w:kern w:val="10"/>
          <w:szCs w:val="20"/>
        </w:rPr>
      </w:pPr>
      <w:r w:rsidRPr="008876E9">
        <w:rPr>
          <w:rFonts w:eastAsiaTheme="minorHAnsi" w:hint="eastAsia"/>
          <w:b/>
          <w:color w:val="333333"/>
          <w:spacing w:val="-10"/>
          <w:kern w:val="10"/>
          <w:szCs w:val="20"/>
          <w:shd w:val="clear" w:color="auto" w:fill="FAFBFC"/>
        </w:rPr>
        <w:t>■ </w:t>
      </w:r>
      <w:r>
        <w:rPr>
          <w:rFonts w:eastAsiaTheme="minorHAnsi" w:hint="eastAsia"/>
          <w:b/>
          <w:spacing w:val="-10"/>
          <w:kern w:val="10"/>
          <w:szCs w:val="20"/>
        </w:rPr>
        <w:t>기본 정보</w:t>
      </w:r>
    </w:p>
    <w:tbl>
      <w:tblPr>
        <w:tblStyle w:val="a6"/>
        <w:tblW w:w="8494" w:type="dxa"/>
        <w:tblLook w:val="04A0" w:firstRow="1" w:lastRow="0" w:firstColumn="1" w:lastColumn="0" w:noHBand="0" w:noVBand="1"/>
      </w:tblPr>
      <w:tblGrid>
        <w:gridCol w:w="1413"/>
        <w:gridCol w:w="2360"/>
        <w:gridCol w:w="475"/>
        <w:gridCol w:w="1417"/>
        <w:gridCol w:w="468"/>
        <w:gridCol w:w="2361"/>
      </w:tblGrid>
      <w:tr w:rsidR="00D04588" w:rsidRPr="00C41CAB" w:rsidTr="00A96A43">
        <w:tc>
          <w:tcPr>
            <w:tcW w:w="141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:rsidR="00D04588" w:rsidRPr="00C41CAB" w:rsidRDefault="00D04588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대표자명</w:t>
            </w:r>
          </w:p>
        </w:tc>
        <w:tc>
          <w:tcPr>
            <w:tcW w:w="7081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D04588" w:rsidRPr="00C41CAB" w:rsidRDefault="00D04588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</w:p>
        </w:tc>
      </w:tr>
      <w:tr w:rsidR="00D04588" w:rsidRPr="00C41CAB" w:rsidTr="00A96A43">
        <w:tc>
          <w:tcPr>
            <w:tcW w:w="1413" w:type="dxa"/>
            <w:tcBorders>
              <w:left w:val="nil"/>
              <w:bottom w:val="single" w:sz="12" w:space="0" w:color="auto"/>
            </w:tcBorders>
            <w:shd w:val="clear" w:color="auto" w:fill="FFF2CC" w:themeFill="accent4" w:themeFillTint="33"/>
          </w:tcPr>
          <w:p w:rsidR="00D04588" w:rsidRPr="00C41CAB" w:rsidRDefault="00D04588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휴대전화 번호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D04588" w:rsidRPr="00C41CAB" w:rsidRDefault="00D04588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04588" w:rsidRPr="00C41CAB" w:rsidRDefault="00D04588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이메일 주소</w:t>
            </w:r>
          </w:p>
        </w:tc>
        <w:tc>
          <w:tcPr>
            <w:tcW w:w="2829" w:type="dxa"/>
            <w:gridSpan w:val="2"/>
            <w:tcBorders>
              <w:bottom w:val="single" w:sz="12" w:space="0" w:color="auto"/>
              <w:right w:val="nil"/>
            </w:tcBorders>
          </w:tcPr>
          <w:p w:rsidR="00D04588" w:rsidRPr="00C41CAB" w:rsidRDefault="00D04588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</w:p>
        </w:tc>
      </w:tr>
      <w:tr w:rsidR="00C41CAB" w:rsidRPr="00C41CAB" w:rsidTr="00A96A43">
        <w:tc>
          <w:tcPr>
            <w:tcW w:w="1413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2CC" w:themeFill="accent4" w:themeFillTint="33"/>
            <w:vAlign w:val="center"/>
          </w:tcPr>
          <w:p w:rsidR="00C41CAB" w:rsidRDefault="00C41CAB" w:rsidP="00687D3A">
            <w:pPr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카카오</w:t>
            </w:r>
            <w:r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의</w:t>
            </w:r>
          </w:p>
          <w:p w:rsidR="00C41CAB" w:rsidRPr="00C41CAB" w:rsidRDefault="00C41CAB" w:rsidP="00687D3A">
            <w:pPr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  <w:proofErr w:type="spellStart"/>
            <w:r w:rsidRPr="00C41CAB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소셜임팩트</w:t>
            </w:r>
            <w:proofErr w:type="spellEnd"/>
          </w:p>
          <w:p w:rsidR="00C41CAB" w:rsidRPr="00C41CAB" w:rsidRDefault="00C41CAB" w:rsidP="00687D3A">
            <w:pPr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플랫폼</w:t>
            </w:r>
          </w:p>
          <w:p w:rsidR="00C41CAB" w:rsidRPr="00C41CAB" w:rsidRDefault="00C41CAB" w:rsidP="00687D3A">
            <w:pPr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  <w:proofErr w:type="spellStart"/>
            <w:r w:rsidRPr="00C41CAB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활동경험</w:t>
            </w:r>
            <w:proofErr w:type="spellEnd"/>
          </w:p>
        </w:tc>
        <w:tc>
          <w:tcPr>
            <w:tcW w:w="7081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C41CAB" w:rsidRPr="00C41CAB" w:rsidRDefault="00C41CAB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 xml:space="preserve">활동 경험이 있는 서비스를 </w:t>
            </w:r>
            <w:r w:rsidR="00687D3A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 xml:space="preserve">모두 </w:t>
            </w:r>
            <w:r w:rsidRPr="00C41CAB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체크해주세요.</w:t>
            </w:r>
          </w:p>
        </w:tc>
      </w:tr>
      <w:tr w:rsidR="00C41CAB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</w:tcPr>
          <w:p w:rsidR="00C41CAB" w:rsidRPr="00C41CAB" w:rsidRDefault="00C41CAB" w:rsidP="00687D3A">
            <w:pPr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nil"/>
            </w:tcBorders>
          </w:tcPr>
          <w:p w:rsidR="00C41CAB" w:rsidRPr="00C41CAB" w:rsidRDefault="00C41CAB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  <w:r w:rsidRPr="00C41CAB">
              <w:rPr>
                <w:rFonts w:eastAsiaTheme="minorHAnsi" w:cs="HCR Batang"/>
                <w:spacing w:val="-14"/>
                <w:kern w:val="18"/>
                <w:sz w:val="18"/>
                <w:szCs w:val="18"/>
              </w:rPr>
              <w:t xml:space="preserve">□ </w:t>
            </w:r>
            <w:proofErr w:type="spellStart"/>
            <w:r w:rsidRPr="00C41CAB">
              <w:rPr>
                <w:rFonts w:eastAsiaTheme="minorHAnsi" w:cs="HCR Batang" w:hint="eastAsia"/>
                <w:spacing w:val="-14"/>
                <w:kern w:val="18"/>
                <w:sz w:val="18"/>
                <w:szCs w:val="18"/>
              </w:rPr>
              <w:t>카카오같이가치</w:t>
            </w:r>
            <w:proofErr w:type="spellEnd"/>
          </w:p>
        </w:tc>
        <w:tc>
          <w:tcPr>
            <w:tcW w:w="2360" w:type="dxa"/>
            <w:gridSpan w:val="3"/>
            <w:tcBorders>
              <w:left w:val="nil"/>
              <w:right w:val="nil"/>
            </w:tcBorders>
          </w:tcPr>
          <w:p w:rsidR="00C41CAB" w:rsidRPr="00C41CAB" w:rsidRDefault="00C41CAB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  <w:r w:rsidRPr="00C41CAB">
              <w:rPr>
                <w:rFonts w:eastAsiaTheme="minorHAnsi" w:cs="HCR Batang"/>
                <w:spacing w:val="-14"/>
                <w:kern w:val="18"/>
                <w:sz w:val="18"/>
                <w:szCs w:val="18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kern w:val="18"/>
                <w:sz w:val="18"/>
                <w:szCs w:val="18"/>
              </w:rPr>
              <w:t>카카오프로젝트1</w:t>
            </w:r>
            <w:r w:rsidRPr="00C41CAB">
              <w:rPr>
                <w:rFonts w:eastAsiaTheme="minorHAnsi" w:cs="HCR Batang"/>
                <w:spacing w:val="-14"/>
                <w:kern w:val="18"/>
                <w:sz w:val="18"/>
                <w:szCs w:val="18"/>
              </w:rPr>
              <w:t>00</w:t>
            </w:r>
          </w:p>
        </w:tc>
        <w:tc>
          <w:tcPr>
            <w:tcW w:w="2361" w:type="dxa"/>
            <w:tcBorders>
              <w:left w:val="nil"/>
              <w:right w:val="nil"/>
            </w:tcBorders>
          </w:tcPr>
          <w:p w:rsidR="00C41CAB" w:rsidRPr="00C41CAB" w:rsidRDefault="00C41CAB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  <w:r w:rsidRPr="00C41CAB">
              <w:rPr>
                <w:rFonts w:eastAsiaTheme="minorHAnsi" w:cs="HCR Batang"/>
                <w:spacing w:val="-14"/>
                <w:kern w:val="18"/>
                <w:sz w:val="18"/>
                <w:szCs w:val="18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kern w:val="18"/>
                <w:sz w:val="18"/>
                <w:szCs w:val="18"/>
              </w:rPr>
              <w:t>카카오임팩트1</w:t>
            </w:r>
            <w:r w:rsidRPr="00C41CAB">
              <w:rPr>
                <w:rFonts w:eastAsiaTheme="minorHAnsi" w:cs="HCR Batang"/>
                <w:spacing w:val="-14"/>
                <w:kern w:val="18"/>
                <w:sz w:val="18"/>
                <w:szCs w:val="18"/>
              </w:rPr>
              <w:t>00up</w:t>
            </w:r>
          </w:p>
        </w:tc>
      </w:tr>
      <w:tr w:rsidR="00C41CAB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</w:tcPr>
          <w:p w:rsidR="00C41CAB" w:rsidRPr="00C41CAB" w:rsidRDefault="00C41CAB" w:rsidP="00687D3A">
            <w:pPr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FFF2CC" w:themeFill="accent4" w:themeFillTint="33"/>
            <w:vAlign w:val="center"/>
          </w:tcPr>
          <w:p w:rsidR="00C41CAB" w:rsidRPr="00C41CAB" w:rsidRDefault="00C41CAB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활동한 내용</w:t>
            </w:r>
          </w:p>
        </w:tc>
        <w:tc>
          <w:tcPr>
            <w:tcW w:w="4721" w:type="dxa"/>
            <w:gridSpan w:val="4"/>
            <w:tcBorders>
              <w:right w:val="nil"/>
            </w:tcBorders>
          </w:tcPr>
          <w:p w:rsidR="00C41CAB" w:rsidRPr="00687D3A" w:rsidRDefault="00C41CAB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kern w:val="18"/>
                <w:sz w:val="17"/>
                <w:szCs w:val="17"/>
              </w:rPr>
            </w:pPr>
            <w:r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>예)</w:t>
            </w:r>
            <w:r w:rsidRPr="00687D3A">
              <w:rPr>
                <w:rFonts w:eastAsiaTheme="minorHAnsi" w:cs="Helvetic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 </w:t>
            </w:r>
            <w:proofErr w:type="spellStart"/>
            <w:r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>같이가치</w:t>
            </w:r>
            <w:proofErr w:type="spellEnd"/>
            <w:r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 모금함 운영,</w:t>
            </w:r>
            <w:r w:rsidRPr="00687D3A">
              <w:rPr>
                <w:rFonts w:eastAsiaTheme="minorHAnsi" w:cs="Helvetic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 </w:t>
            </w:r>
            <w:r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>프로젝트1</w:t>
            </w:r>
            <w:r w:rsidRPr="00687D3A">
              <w:rPr>
                <w:rFonts w:eastAsiaTheme="minorHAnsi" w:cs="Helvetic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00 </w:t>
            </w:r>
            <w:r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>매니저 활동,</w:t>
            </w:r>
            <w:r w:rsidRPr="00687D3A">
              <w:rPr>
                <w:rFonts w:eastAsiaTheme="minorHAnsi" w:cs="Helvetic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 100up</w:t>
            </w:r>
            <w:r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 워크숍 참여 등</w:t>
            </w:r>
          </w:p>
        </w:tc>
      </w:tr>
      <w:tr w:rsidR="00C41CAB" w:rsidRPr="00687D3A" w:rsidTr="00A96A43">
        <w:tc>
          <w:tcPr>
            <w:tcW w:w="1413" w:type="dxa"/>
            <w:vMerge/>
            <w:tcBorders>
              <w:left w:val="nil"/>
              <w:bottom w:val="single" w:sz="12" w:space="0" w:color="auto"/>
            </w:tcBorders>
            <w:shd w:val="clear" w:color="auto" w:fill="FFF2CC" w:themeFill="accent4" w:themeFillTint="33"/>
          </w:tcPr>
          <w:p w:rsidR="00C41CAB" w:rsidRPr="00C41CAB" w:rsidRDefault="00C41CAB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</w:p>
        </w:tc>
        <w:tc>
          <w:tcPr>
            <w:tcW w:w="236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C41CAB" w:rsidRPr="00C41CAB" w:rsidRDefault="00C41CAB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활동한 서비스 링크</w:t>
            </w:r>
          </w:p>
        </w:tc>
        <w:tc>
          <w:tcPr>
            <w:tcW w:w="4721" w:type="dxa"/>
            <w:gridSpan w:val="4"/>
            <w:tcBorders>
              <w:bottom w:val="single" w:sz="12" w:space="0" w:color="auto"/>
              <w:right w:val="nil"/>
            </w:tcBorders>
          </w:tcPr>
          <w:p w:rsidR="00C41CAB" w:rsidRPr="00687D3A" w:rsidRDefault="00687D3A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kern w:val="18"/>
                <w:sz w:val="17"/>
                <w:szCs w:val="17"/>
              </w:rPr>
            </w:pPr>
            <w:r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>예)</w:t>
            </w:r>
            <w:r>
              <w:rPr>
                <w:rFonts w:eastAsiaTheme="minorHAnsi" w:cs="Helvetic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 </w:t>
            </w:r>
            <w:proofErr w:type="spellStart"/>
            <w:r w:rsidR="00C41CAB"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>같이가치</w:t>
            </w:r>
            <w:proofErr w:type="spellEnd"/>
            <w:r w:rsidR="00C41CAB"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 모금함 링크,</w:t>
            </w:r>
            <w:r w:rsidR="00C41CAB" w:rsidRPr="00687D3A">
              <w:rPr>
                <w:rFonts w:eastAsiaTheme="minorHAnsi" w:cs="Helvetic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 </w:t>
            </w:r>
            <w:r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>프로젝트</w:t>
            </w:r>
            <w:r w:rsidR="00C41CAB"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>1</w:t>
            </w:r>
            <w:r w:rsidR="00C41CAB" w:rsidRPr="00687D3A">
              <w:rPr>
                <w:rFonts w:eastAsiaTheme="minorHAnsi" w:cs="Helvetic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00 </w:t>
            </w:r>
            <w:r w:rsidR="00C41CAB"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>프로젝트 링</w:t>
            </w:r>
            <w:r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>크,</w:t>
            </w:r>
            <w:r w:rsidRPr="00687D3A">
              <w:rPr>
                <w:rFonts w:eastAsiaTheme="minorHAnsi" w:cs="Helvetic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 100up </w:t>
            </w:r>
            <w:r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아카이브 </w:t>
            </w:r>
            <w:r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 xml:space="preserve">콘텐츠 </w:t>
            </w:r>
            <w:r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7"/>
                <w:szCs w:val="17"/>
              </w:rPr>
              <w:t>링크 등</w:t>
            </w:r>
          </w:p>
        </w:tc>
      </w:tr>
    </w:tbl>
    <w:p w:rsidR="001B6047" w:rsidRPr="00687D3A" w:rsidRDefault="001B6047" w:rsidP="00687D3A">
      <w:pPr>
        <w:wordWrap/>
        <w:adjustRightInd w:val="0"/>
        <w:rPr>
          <w:rFonts w:ascii="Nanum Gothic" w:eastAsia="Nanum Gothic" w:hAnsi="Nanum Gothic" w:cs="Helvetica"/>
          <w:color w:val="262626"/>
          <w:kern w:val="0"/>
          <w:szCs w:val="20"/>
        </w:rPr>
      </w:pPr>
    </w:p>
    <w:p w:rsidR="00D04588" w:rsidRDefault="00D04588" w:rsidP="00687D3A">
      <w:pPr>
        <w:wordWrap/>
        <w:adjustRightInd w:val="0"/>
        <w:rPr>
          <w:rFonts w:eastAsiaTheme="minorHAnsi"/>
          <w:b/>
          <w:spacing w:val="-10"/>
          <w:kern w:val="10"/>
          <w:szCs w:val="20"/>
        </w:rPr>
      </w:pPr>
      <w:r w:rsidRPr="008876E9">
        <w:rPr>
          <w:rFonts w:eastAsiaTheme="minorHAnsi" w:hint="eastAsia"/>
          <w:b/>
          <w:color w:val="333333"/>
          <w:spacing w:val="-10"/>
          <w:kern w:val="10"/>
          <w:szCs w:val="20"/>
          <w:shd w:val="clear" w:color="auto" w:fill="FAFBFC"/>
        </w:rPr>
        <w:t>■ </w:t>
      </w:r>
      <w:r>
        <w:rPr>
          <w:rFonts w:eastAsiaTheme="minorHAnsi" w:hint="eastAsia"/>
          <w:b/>
          <w:spacing w:val="-10"/>
          <w:kern w:val="10"/>
          <w:szCs w:val="20"/>
        </w:rPr>
        <w:t>팀/단체 정보</w:t>
      </w:r>
    </w:p>
    <w:tbl>
      <w:tblPr>
        <w:tblStyle w:val="a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6"/>
        <w:gridCol w:w="944"/>
        <w:gridCol w:w="472"/>
        <w:gridCol w:w="708"/>
        <w:gridCol w:w="708"/>
        <w:gridCol w:w="472"/>
        <w:gridCol w:w="944"/>
        <w:gridCol w:w="1417"/>
      </w:tblGrid>
      <w:tr w:rsidR="00D04588" w:rsidRPr="00C41CAB" w:rsidTr="00A96A43">
        <w:tc>
          <w:tcPr>
            <w:tcW w:w="1413" w:type="dxa"/>
            <w:tcBorders>
              <w:top w:val="single" w:sz="12" w:space="0" w:color="auto"/>
              <w:left w:val="nil"/>
            </w:tcBorders>
            <w:shd w:val="clear" w:color="auto" w:fill="FFF2CC" w:themeFill="accent4" w:themeFillTint="33"/>
            <w:vAlign w:val="center"/>
          </w:tcPr>
          <w:p w:rsidR="00D04588" w:rsidRPr="00C41CAB" w:rsidRDefault="00D04588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proofErr w:type="spellStart"/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팀명</w:t>
            </w:r>
            <w:proofErr w:type="spellEnd"/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/단체명</w:t>
            </w:r>
          </w:p>
        </w:tc>
        <w:tc>
          <w:tcPr>
            <w:tcW w:w="7081" w:type="dxa"/>
            <w:gridSpan w:val="8"/>
            <w:tcBorders>
              <w:top w:val="single" w:sz="12" w:space="0" w:color="auto"/>
              <w:right w:val="nil"/>
            </w:tcBorders>
            <w:vAlign w:val="center"/>
          </w:tcPr>
          <w:p w:rsidR="00D04588" w:rsidRPr="00C41CAB" w:rsidRDefault="00D04588" w:rsidP="00687D3A">
            <w:pPr>
              <w:wordWrap/>
              <w:adjustRightInd w:val="0"/>
              <w:rPr>
                <w:rFonts w:eastAsiaTheme="minorHAnsi" w:cs="HCR Batang"/>
                <w:spacing w:val="-14"/>
                <w:sz w:val="18"/>
                <w:szCs w:val="18"/>
              </w:rPr>
            </w:pPr>
          </w:p>
        </w:tc>
      </w:tr>
      <w:tr w:rsidR="00D04588" w:rsidRPr="00C41CAB" w:rsidTr="00A96A43">
        <w:tc>
          <w:tcPr>
            <w:tcW w:w="1413" w:type="dxa"/>
            <w:vMerge w:val="restart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D04588" w:rsidRDefault="00687D3A" w:rsidP="00687D3A">
            <w:pPr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proofErr w:type="spellStart"/>
            <w:r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사업단계</w:t>
            </w:r>
            <w:proofErr w:type="spellEnd"/>
            <w:r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 xml:space="preserve"> 및</w:t>
            </w:r>
          </w:p>
          <w:p w:rsidR="00687D3A" w:rsidRPr="00C41CAB" w:rsidRDefault="00687D3A" w:rsidP="00687D3A">
            <w:pPr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설립 형태</w:t>
            </w:r>
          </w:p>
        </w:tc>
        <w:tc>
          <w:tcPr>
            <w:tcW w:w="2360" w:type="dxa"/>
            <w:gridSpan w:val="2"/>
            <w:tcBorders>
              <w:right w:val="nil"/>
            </w:tcBorders>
            <w:vAlign w:val="center"/>
          </w:tcPr>
          <w:p w:rsidR="00D04588" w:rsidRPr="00C41CAB" w:rsidRDefault="00D04588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단체 설립 전 아이디어 단계</w:t>
            </w:r>
          </w:p>
        </w:tc>
        <w:tc>
          <w:tcPr>
            <w:tcW w:w="2360" w:type="dxa"/>
            <w:gridSpan w:val="4"/>
            <w:tcBorders>
              <w:left w:val="nil"/>
              <w:right w:val="nil"/>
            </w:tcBorders>
            <w:vAlign w:val="center"/>
          </w:tcPr>
          <w:p w:rsidR="00D04588" w:rsidRPr="00C41CAB" w:rsidRDefault="00D04588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단체 설립 전 실행 단계</w:t>
            </w:r>
          </w:p>
        </w:tc>
        <w:tc>
          <w:tcPr>
            <w:tcW w:w="2361" w:type="dxa"/>
            <w:gridSpan w:val="2"/>
            <w:tcBorders>
              <w:left w:val="nil"/>
              <w:right w:val="nil"/>
            </w:tcBorders>
            <w:vAlign w:val="center"/>
          </w:tcPr>
          <w:p w:rsidR="00D04588" w:rsidRPr="00C41CAB" w:rsidRDefault="00D04588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 xml:space="preserve">설립 후 </w:t>
            </w: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>3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년(</w:t>
            </w: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>36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개월)</w:t>
            </w: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이내</w:t>
            </w:r>
          </w:p>
        </w:tc>
      </w:tr>
      <w:tr w:rsidR="00D04588" w:rsidRPr="00C41CAB" w:rsidTr="00A96A43">
        <w:trPr>
          <w:trHeight w:val="60"/>
        </w:trPr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D04588" w:rsidRPr="00C41CAB" w:rsidRDefault="00D04588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3540" w:type="dxa"/>
            <w:gridSpan w:val="4"/>
            <w:shd w:val="clear" w:color="auto" w:fill="FFF2CC" w:themeFill="accent4" w:themeFillTint="33"/>
          </w:tcPr>
          <w:p w:rsidR="00D04588" w:rsidRPr="00C41CAB" w:rsidRDefault="00D04588" w:rsidP="00687D3A">
            <w:pPr>
              <w:wordWrap/>
              <w:adjustRightInd w:val="0"/>
              <w:jc w:val="left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단체를 설립했다면 어떤 형태인가요?</w:t>
            </w:r>
          </w:p>
          <w:p w:rsidR="00B66D46" w:rsidRPr="00C41CAB" w:rsidRDefault="00B66D46" w:rsidP="00687D3A">
            <w:pPr>
              <w:wordWrap/>
              <w:adjustRightInd w:val="0"/>
              <w:jc w:val="left"/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  <w:t>(설립 계획 있을 시,</w:t>
            </w:r>
            <w:r w:rsidRPr="00C41CAB">
              <w:rPr>
                <w:rFonts w:eastAsiaTheme="minorHAnsi" w:cs="Helvetica"/>
                <w:color w:val="262626"/>
                <w:spacing w:val="-14"/>
                <w:sz w:val="17"/>
                <w:szCs w:val="17"/>
              </w:rPr>
              <w:t xml:space="preserve"> </w:t>
            </w:r>
            <w:r w:rsidRPr="00C41CAB"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  <w:t>희망하는 설립 형태</w:t>
            </w:r>
            <w:r w:rsidR="00C41CAB"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  <w:t xml:space="preserve"> 기재</w:t>
            </w:r>
            <w:r w:rsidRPr="00C41CAB"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  <w:t>)</w:t>
            </w:r>
          </w:p>
        </w:tc>
        <w:tc>
          <w:tcPr>
            <w:tcW w:w="3541" w:type="dxa"/>
            <w:gridSpan w:val="4"/>
            <w:tcBorders>
              <w:right w:val="nil"/>
            </w:tcBorders>
          </w:tcPr>
          <w:p w:rsidR="00D04588" w:rsidRPr="00C41CAB" w:rsidRDefault="00B66D46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AEAAAA" w:themeColor="background2" w:themeShade="BF"/>
                <w:spacing w:val="-14"/>
                <w:sz w:val="18"/>
                <w:szCs w:val="18"/>
              </w:rPr>
              <w:t>예)</w:t>
            </w:r>
            <w:r w:rsidRPr="00C41CAB">
              <w:rPr>
                <w:rFonts w:eastAsiaTheme="minorHAnsi" w:cs="Helvetica"/>
                <w:color w:val="AEAAAA" w:themeColor="background2" w:themeShade="BF"/>
                <w:spacing w:val="-14"/>
                <w:sz w:val="18"/>
                <w:szCs w:val="18"/>
              </w:rPr>
              <w:t xml:space="preserve"> </w:t>
            </w:r>
            <w:r w:rsidRPr="00C41CAB">
              <w:rPr>
                <w:rFonts w:eastAsiaTheme="minorHAnsi" w:cs="Helvetica" w:hint="eastAsia"/>
                <w:color w:val="AEAAAA" w:themeColor="background2" w:themeShade="BF"/>
                <w:spacing w:val="-14"/>
                <w:sz w:val="18"/>
                <w:szCs w:val="18"/>
              </w:rPr>
              <w:t>주식회사,</w:t>
            </w:r>
            <w:r w:rsidRPr="00C41CAB">
              <w:rPr>
                <w:rFonts w:eastAsiaTheme="minorHAnsi" w:cs="Helvetica"/>
                <w:color w:val="AEAAAA" w:themeColor="background2" w:themeShade="BF"/>
                <w:spacing w:val="-14"/>
                <w:sz w:val="18"/>
                <w:szCs w:val="18"/>
              </w:rPr>
              <w:t xml:space="preserve"> </w:t>
            </w:r>
            <w:r w:rsidRPr="00C41CAB">
              <w:rPr>
                <w:rFonts w:eastAsiaTheme="minorHAnsi" w:cs="Helvetica" w:hint="eastAsia"/>
                <w:color w:val="AEAAAA" w:themeColor="background2" w:themeShade="BF"/>
                <w:spacing w:val="-14"/>
                <w:sz w:val="18"/>
                <w:szCs w:val="18"/>
              </w:rPr>
              <w:t>비영리단체,</w:t>
            </w:r>
            <w:r w:rsidRPr="00C41CAB">
              <w:rPr>
                <w:rFonts w:eastAsiaTheme="minorHAnsi" w:cs="Helvetica"/>
                <w:color w:val="AEAAAA" w:themeColor="background2" w:themeShade="BF"/>
                <w:spacing w:val="-14"/>
                <w:sz w:val="18"/>
                <w:szCs w:val="18"/>
              </w:rPr>
              <w:t xml:space="preserve"> </w:t>
            </w:r>
            <w:r w:rsidRPr="00C41CAB">
              <w:rPr>
                <w:rFonts w:eastAsiaTheme="minorHAnsi" w:cs="Helvetica" w:hint="eastAsia"/>
                <w:color w:val="AEAAAA" w:themeColor="background2" w:themeShade="BF"/>
                <w:spacing w:val="-14"/>
                <w:sz w:val="18"/>
                <w:szCs w:val="18"/>
              </w:rPr>
              <w:t>협동조합 등</w:t>
            </w:r>
          </w:p>
        </w:tc>
      </w:tr>
      <w:tr w:rsidR="00D04588" w:rsidRPr="00C41CAB" w:rsidTr="00A96A43">
        <w:tc>
          <w:tcPr>
            <w:tcW w:w="1413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D04588" w:rsidRPr="00C41CAB" w:rsidRDefault="00687D3A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설립</w:t>
            </w:r>
            <w:r w:rsidR="00B66D46"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 xml:space="preserve"> 시기</w:t>
            </w:r>
          </w:p>
        </w:tc>
        <w:tc>
          <w:tcPr>
            <w:tcW w:w="7081" w:type="dxa"/>
            <w:gridSpan w:val="8"/>
            <w:tcBorders>
              <w:right w:val="nil"/>
            </w:tcBorders>
          </w:tcPr>
          <w:p w:rsidR="00D04588" w:rsidRPr="00687D3A" w:rsidRDefault="00687D3A" w:rsidP="00687D3A">
            <w:pPr>
              <w:wordWrap/>
              <w:adjustRightInd w:val="0"/>
              <w:rPr>
                <w:rFonts w:eastAsiaTheme="minorHAnsi" w:cs="Helvetica"/>
                <w:color w:val="AEAAAA" w:themeColor="background2" w:themeShade="BF"/>
                <w:spacing w:val="-14"/>
                <w:sz w:val="18"/>
                <w:szCs w:val="18"/>
              </w:rPr>
            </w:pPr>
            <w:r w:rsidRPr="00687D3A">
              <w:rPr>
                <w:rFonts w:eastAsiaTheme="minorHAnsi" w:cs="Helvetica"/>
                <w:color w:val="AEAAAA" w:themeColor="background2" w:themeShade="BF"/>
                <w:spacing w:val="-14"/>
                <w:sz w:val="18"/>
                <w:szCs w:val="18"/>
              </w:rPr>
              <w:t>프로젝트팀의 경우 구성 시기</w:t>
            </w:r>
          </w:p>
        </w:tc>
      </w:tr>
      <w:tr w:rsidR="00B66D46" w:rsidRPr="00C41CAB" w:rsidTr="00A96A43">
        <w:tc>
          <w:tcPr>
            <w:tcW w:w="1413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B66D46" w:rsidRPr="00C41CAB" w:rsidRDefault="00B66D46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주소</w:t>
            </w:r>
          </w:p>
        </w:tc>
        <w:tc>
          <w:tcPr>
            <w:tcW w:w="7081" w:type="dxa"/>
            <w:gridSpan w:val="8"/>
            <w:tcBorders>
              <w:right w:val="nil"/>
            </w:tcBorders>
          </w:tcPr>
          <w:p w:rsidR="00B66D46" w:rsidRPr="00687D3A" w:rsidRDefault="00687D3A" w:rsidP="00687D3A">
            <w:pPr>
              <w:wordWrap/>
              <w:adjustRightInd w:val="0"/>
              <w:rPr>
                <w:rFonts w:eastAsiaTheme="minorHAnsi" w:cs="Helvetica"/>
                <w:color w:val="AEAAAA" w:themeColor="background2" w:themeShade="BF"/>
                <w:spacing w:val="-14"/>
                <w:sz w:val="18"/>
                <w:szCs w:val="18"/>
              </w:rPr>
            </w:pPr>
            <w:r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sz w:val="18"/>
                <w:szCs w:val="18"/>
              </w:rPr>
              <w:t>프로젝트팀의 경우</w:t>
            </w:r>
            <w:r w:rsidRPr="00687D3A">
              <w:rPr>
                <w:rFonts w:eastAsiaTheme="minorHAnsi" w:cs="Helvetica"/>
                <w:color w:val="AEAAAA" w:themeColor="background2" w:themeShade="BF"/>
                <w:spacing w:val="-14"/>
                <w:sz w:val="18"/>
                <w:szCs w:val="18"/>
              </w:rPr>
              <w:t xml:space="preserve"> 대표자의 주소 기재</w:t>
            </w:r>
          </w:p>
        </w:tc>
      </w:tr>
      <w:tr w:rsidR="00B66D46" w:rsidRPr="00C41CAB" w:rsidTr="00A96A43">
        <w:tc>
          <w:tcPr>
            <w:tcW w:w="1413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B66D46" w:rsidRPr="00C41CAB" w:rsidRDefault="00B66D46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홈페이지/</w:t>
            </w:r>
            <w:r w:rsidRPr="00C41CAB"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  <w:t>SNS</w:t>
            </w:r>
          </w:p>
        </w:tc>
        <w:tc>
          <w:tcPr>
            <w:tcW w:w="7081" w:type="dxa"/>
            <w:gridSpan w:val="8"/>
            <w:tcBorders>
              <w:right w:val="nil"/>
            </w:tcBorders>
          </w:tcPr>
          <w:p w:rsidR="00B66D46" w:rsidRPr="00687D3A" w:rsidRDefault="00687D3A" w:rsidP="00687D3A">
            <w:pPr>
              <w:wordWrap/>
              <w:adjustRightInd w:val="0"/>
              <w:rPr>
                <w:rFonts w:eastAsiaTheme="minorHAnsi" w:cs="Helvetica" w:hint="eastAsia"/>
                <w:color w:val="AEAAAA" w:themeColor="background2" w:themeShade="BF"/>
                <w:spacing w:val="-14"/>
                <w:sz w:val="18"/>
                <w:szCs w:val="18"/>
              </w:rPr>
            </w:pPr>
            <w:r w:rsidRPr="00687D3A">
              <w:rPr>
                <w:rFonts w:eastAsiaTheme="minorHAnsi" w:cs="Helvetica" w:hint="eastAsia"/>
                <w:color w:val="AEAAAA" w:themeColor="background2" w:themeShade="BF"/>
                <w:spacing w:val="-14"/>
                <w:sz w:val="18"/>
                <w:szCs w:val="18"/>
              </w:rPr>
              <w:t>없으면 공란</w:t>
            </w:r>
          </w:p>
        </w:tc>
      </w:tr>
      <w:tr w:rsidR="008C737F" w:rsidRPr="00C41CAB" w:rsidTr="00A96A43">
        <w:tc>
          <w:tcPr>
            <w:tcW w:w="1413" w:type="dxa"/>
            <w:vMerge w:val="restart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분야</w:t>
            </w:r>
          </w:p>
        </w:tc>
        <w:tc>
          <w:tcPr>
            <w:tcW w:w="7081" w:type="dxa"/>
            <w:gridSpan w:val="8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 xml:space="preserve">하단 항목 중 가장 가까운 분야 </w:t>
            </w:r>
            <w:r w:rsidRPr="00C41CAB"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  <w:t>1</w:t>
            </w: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개만 체크</w:t>
            </w:r>
            <w:r w:rsidR="00687D3A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해주세요.</w:t>
            </w:r>
          </w:p>
        </w:tc>
      </w:tr>
      <w:tr w:rsidR="008C737F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nil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건강/안전</w:t>
            </w:r>
          </w:p>
        </w:tc>
        <w:tc>
          <w:tcPr>
            <w:tcW w:w="1416" w:type="dxa"/>
            <w:gridSpan w:val="2"/>
            <w:tcBorders>
              <w:left w:val="nil"/>
              <w:bottom w:val="nil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교육/보육</w:t>
            </w:r>
          </w:p>
        </w:tc>
        <w:tc>
          <w:tcPr>
            <w:tcW w:w="1416" w:type="dxa"/>
            <w:gridSpan w:val="2"/>
            <w:tcBorders>
              <w:left w:val="nil"/>
              <w:bottom w:val="nil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환경/에너지</w:t>
            </w:r>
          </w:p>
        </w:tc>
        <w:tc>
          <w:tcPr>
            <w:tcW w:w="1416" w:type="dxa"/>
            <w:gridSpan w:val="2"/>
            <w:tcBorders>
              <w:left w:val="nil"/>
              <w:bottom w:val="nil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노동환경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도시/재생/주거</w:t>
            </w:r>
          </w:p>
        </w:tc>
      </w:tr>
      <w:tr w:rsidR="008C737F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시니어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장애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문화/예술/체육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미디어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복지</w:t>
            </w:r>
          </w:p>
        </w:tc>
      </w:tr>
      <w:tr w:rsidR="008C737F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bottom w:val="single" w:sz="4" w:space="0" w:color="auto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아동/청소년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>의료/보건</w:t>
            </w:r>
          </w:p>
        </w:tc>
        <w:tc>
          <w:tcPr>
            <w:tcW w:w="4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7"/>
                <w:szCs w:val="17"/>
              </w:rPr>
            </w:pP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7"/>
                <w:szCs w:val="17"/>
              </w:rPr>
              <w:t xml:space="preserve">기타 </w:t>
            </w:r>
            <w:r w:rsidRPr="00C41CAB">
              <w:rPr>
                <w:rFonts w:eastAsiaTheme="minorHAnsi" w:cs="HCR Batang"/>
                <w:spacing w:val="-14"/>
                <w:sz w:val="17"/>
                <w:szCs w:val="17"/>
              </w:rPr>
              <w:t>(                                 )</w:t>
            </w:r>
          </w:p>
        </w:tc>
      </w:tr>
      <w:tr w:rsidR="00687D3A" w:rsidRPr="00C41CAB" w:rsidTr="00A96A43">
        <w:tc>
          <w:tcPr>
            <w:tcW w:w="1413" w:type="dxa"/>
            <w:tcBorders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687D3A" w:rsidRPr="00C41CAB" w:rsidRDefault="00687D3A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사무공간 유무</w:t>
            </w:r>
          </w:p>
        </w:tc>
        <w:tc>
          <w:tcPr>
            <w:tcW w:w="141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CR Batang"/>
                <w:spacing w:val="-14"/>
                <w:sz w:val="18"/>
                <w:szCs w:val="18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8"/>
                <w:szCs w:val="18"/>
              </w:rPr>
              <w:t>있음</w:t>
            </w:r>
          </w:p>
        </w:tc>
        <w:tc>
          <w:tcPr>
            <w:tcW w:w="141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CR Batang"/>
                <w:spacing w:val="-14"/>
                <w:sz w:val="18"/>
                <w:szCs w:val="18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8"/>
                <w:szCs w:val="18"/>
              </w:rPr>
              <w:t>없음</w:t>
            </w:r>
          </w:p>
        </w:tc>
        <w:tc>
          <w:tcPr>
            <w:tcW w:w="141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nil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</w:tr>
      <w:tr w:rsidR="00687D3A" w:rsidRPr="00C41CAB" w:rsidTr="00A96A43">
        <w:tc>
          <w:tcPr>
            <w:tcW w:w="1413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2CC" w:themeFill="accent4" w:themeFillTint="33"/>
            <w:vAlign w:val="center"/>
          </w:tcPr>
          <w:p w:rsidR="00687D3A" w:rsidRPr="00C41CAB" w:rsidRDefault="00687D3A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상근 인원</w:t>
            </w:r>
          </w:p>
          <w:p w:rsidR="00687D3A" w:rsidRPr="00C41CAB" w:rsidRDefault="00687D3A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(대표자 포함)</w:t>
            </w:r>
          </w:p>
        </w:tc>
        <w:tc>
          <w:tcPr>
            <w:tcW w:w="1416" w:type="dxa"/>
            <w:tcBorders>
              <w:top w:val="single" w:sz="12" w:space="0" w:color="auto"/>
              <w:right w:val="nil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CR Batang"/>
                <w:spacing w:val="-14"/>
                <w:sz w:val="18"/>
                <w:szCs w:val="18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8"/>
                <w:szCs w:val="18"/>
              </w:rPr>
              <w:t>있음</w:t>
            </w:r>
          </w:p>
        </w:tc>
        <w:tc>
          <w:tcPr>
            <w:tcW w:w="566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CR Batang"/>
                <w:spacing w:val="-14"/>
                <w:sz w:val="18"/>
                <w:szCs w:val="18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8"/>
                <w:szCs w:val="18"/>
              </w:rPr>
              <w:t>없음</w:t>
            </w:r>
          </w:p>
        </w:tc>
      </w:tr>
      <w:tr w:rsidR="008C737F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CR Batang" w:hint="eastAsia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CR Batang" w:hint="eastAsia"/>
                <w:spacing w:val="-14"/>
                <w:sz w:val="18"/>
                <w:szCs w:val="18"/>
              </w:rPr>
              <w:t>있을 경우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jc w:val="right"/>
              <w:rPr>
                <w:rFonts w:eastAsiaTheme="minorHAnsi" w:cs="HCR Batang"/>
                <w:spacing w:val="-14"/>
                <w:sz w:val="18"/>
                <w:szCs w:val="18"/>
              </w:rPr>
            </w:pPr>
          </w:p>
        </w:tc>
        <w:tc>
          <w:tcPr>
            <w:tcW w:w="424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명</w:t>
            </w:r>
          </w:p>
        </w:tc>
      </w:tr>
      <w:tr w:rsidR="008C737F" w:rsidRPr="00C41CAB" w:rsidTr="00A96A43">
        <w:tc>
          <w:tcPr>
            <w:tcW w:w="1413" w:type="dxa"/>
            <w:vMerge w:val="restart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현재</w:t>
            </w:r>
          </w:p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지원받고 있는</w:t>
            </w:r>
          </w:p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사업</w:t>
            </w:r>
          </w:p>
        </w:tc>
        <w:tc>
          <w:tcPr>
            <w:tcW w:w="1416" w:type="dxa"/>
            <w:tcBorders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CR Batang"/>
                <w:spacing w:val="-14"/>
                <w:sz w:val="18"/>
                <w:szCs w:val="18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8"/>
                <w:szCs w:val="18"/>
              </w:rPr>
              <w:t>있음</w:t>
            </w:r>
          </w:p>
        </w:tc>
        <w:tc>
          <w:tcPr>
            <w:tcW w:w="5665" w:type="dxa"/>
            <w:gridSpan w:val="7"/>
            <w:tcBorders>
              <w:left w:val="nil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CR Batang"/>
                <w:spacing w:val="-14"/>
                <w:sz w:val="18"/>
                <w:szCs w:val="18"/>
              </w:rPr>
              <w:t xml:space="preserve">□ </w:t>
            </w:r>
            <w:r w:rsidRPr="00C41CAB">
              <w:rPr>
                <w:rFonts w:eastAsiaTheme="minorHAnsi" w:cs="HCR Batang" w:hint="eastAsia"/>
                <w:spacing w:val="-14"/>
                <w:sz w:val="18"/>
                <w:szCs w:val="18"/>
              </w:rPr>
              <w:t>없음</w:t>
            </w:r>
          </w:p>
        </w:tc>
      </w:tr>
      <w:tr w:rsidR="008C737F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shd w:val="clear" w:color="auto" w:fill="FFF2CC" w:themeFill="accent4" w:themeFillTint="33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있을 경우</w:t>
            </w:r>
          </w:p>
        </w:tc>
        <w:tc>
          <w:tcPr>
            <w:tcW w:w="1416" w:type="dxa"/>
            <w:gridSpan w:val="2"/>
            <w:shd w:val="clear" w:color="auto" w:fill="FFF2CC" w:themeFill="accent4" w:themeFillTint="33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proofErr w:type="spellStart"/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사업명</w:t>
            </w:r>
            <w:proofErr w:type="spellEnd"/>
          </w:p>
        </w:tc>
        <w:tc>
          <w:tcPr>
            <w:tcW w:w="4249" w:type="dxa"/>
            <w:gridSpan w:val="5"/>
            <w:tcBorders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</w:tr>
      <w:tr w:rsidR="008C737F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FFF2CC" w:themeFill="accent4" w:themeFillTint="33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shd w:val="clear" w:color="auto" w:fill="FFF2CC" w:themeFill="accent4" w:themeFillTint="33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proofErr w:type="spellStart"/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지원기관명</w:t>
            </w:r>
            <w:proofErr w:type="spellEnd"/>
          </w:p>
        </w:tc>
        <w:tc>
          <w:tcPr>
            <w:tcW w:w="4249" w:type="dxa"/>
            <w:gridSpan w:val="5"/>
            <w:tcBorders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</w:tr>
      <w:tr w:rsidR="008C737F" w:rsidRPr="00C41CAB" w:rsidTr="00A96A43">
        <w:tc>
          <w:tcPr>
            <w:tcW w:w="1413" w:type="dxa"/>
            <w:vMerge/>
            <w:tcBorders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8C737F" w:rsidRPr="00C41CAB" w:rsidRDefault="008C737F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proofErr w:type="spellStart"/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사업종료일</w:t>
            </w:r>
            <w:proofErr w:type="spellEnd"/>
          </w:p>
        </w:tc>
        <w:tc>
          <w:tcPr>
            <w:tcW w:w="4249" w:type="dxa"/>
            <w:gridSpan w:val="5"/>
            <w:tcBorders>
              <w:bottom w:val="single" w:sz="12" w:space="0" w:color="auto"/>
              <w:right w:val="nil"/>
            </w:tcBorders>
          </w:tcPr>
          <w:p w:rsidR="008C737F" w:rsidRPr="00C41CAB" w:rsidRDefault="008C737F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</w:tr>
      <w:tr w:rsidR="00687D3A" w:rsidRPr="00C41CAB" w:rsidTr="00A96A43">
        <w:tc>
          <w:tcPr>
            <w:tcW w:w="1413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2CC" w:themeFill="accent4" w:themeFillTint="33"/>
            <w:vAlign w:val="center"/>
          </w:tcPr>
          <w:p w:rsidR="00687D3A" w:rsidRDefault="00687D3A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구성원 정보</w:t>
            </w:r>
          </w:p>
          <w:p w:rsidR="00687D3A" w:rsidRPr="00687D3A" w:rsidRDefault="00687D3A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</w:pPr>
            <w:r w:rsidRPr="00687D3A"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  <w:t>(</w:t>
            </w:r>
            <w:proofErr w:type="spellStart"/>
            <w:r w:rsidRPr="00687D3A"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  <w:t>작성란</w:t>
            </w:r>
            <w:proofErr w:type="spellEnd"/>
            <w:r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  <w:t xml:space="preserve"> </w:t>
            </w:r>
            <w:r w:rsidRPr="00687D3A">
              <w:rPr>
                <w:rFonts w:eastAsiaTheme="minorHAnsi" w:cs="Helvetica" w:hint="eastAsia"/>
                <w:color w:val="262626"/>
                <w:spacing w:val="-14"/>
                <w:sz w:val="17"/>
                <w:szCs w:val="17"/>
              </w:rPr>
              <w:t>추가 가능)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687D3A" w:rsidRPr="00C41CAB" w:rsidRDefault="00687D3A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이름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687D3A" w:rsidRDefault="00687D3A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참여율</w:t>
            </w:r>
          </w:p>
          <w:p w:rsidR="00687D3A" w:rsidRPr="00687D3A" w:rsidRDefault="00687D3A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6"/>
                <w:szCs w:val="16"/>
              </w:rPr>
            </w:pPr>
            <w:r w:rsidRPr="00687D3A">
              <w:rPr>
                <w:rFonts w:eastAsiaTheme="minorHAnsi" w:cs="Helvetica" w:hint="eastAsia"/>
                <w:color w:val="262626"/>
                <w:spacing w:val="-14"/>
                <w:sz w:val="16"/>
                <w:szCs w:val="16"/>
              </w:rPr>
              <w:t>(전업인 경우,</w:t>
            </w:r>
            <w:r w:rsidRPr="00687D3A">
              <w:rPr>
                <w:rFonts w:eastAsiaTheme="minorHAnsi" w:cs="Helvetica"/>
                <w:color w:val="262626"/>
                <w:spacing w:val="-14"/>
                <w:sz w:val="16"/>
                <w:szCs w:val="16"/>
              </w:rPr>
              <w:t xml:space="preserve"> 100%)</w:t>
            </w:r>
          </w:p>
        </w:tc>
        <w:tc>
          <w:tcPr>
            <w:tcW w:w="4249" w:type="dxa"/>
            <w:gridSpan w:val="5"/>
            <w:tcBorders>
              <w:top w:val="single" w:sz="1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687D3A" w:rsidRPr="00C41CAB" w:rsidRDefault="00687D3A" w:rsidP="00687D3A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  <w:r w:rsidRPr="00C41CAB"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  <w:t>역할</w:t>
            </w:r>
          </w:p>
        </w:tc>
      </w:tr>
      <w:tr w:rsidR="00687D3A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687D3A" w:rsidRPr="00C41CAB" w:rsidRDefault="00687D3A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4249" w:type="dxa"/>
            <w:gridSpan w:val="5"/>
            <w:tcBorders>
              <w:right w:val="nil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</w:tr>
      <w:tr w:rsidR="00687D3A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687D3A" w:rsidRPr="00C41CAB" w:rsidRDefault="00687D3A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4249" w:type="dxa"/>
            <w:gridSpan w:val="5"/>
            <w:tcBorders>
              <w:right w:val="nil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</w:tr>
      <w:tr w:rsidR="00687D3A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687D3A" w:rsidRPr="00C41CAB" w:rsidRDefault="00687D3A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4249" w:type="dxa"/>
            <w:gridSpan w:val="5"/>
            <w:tcBorders>
              <w:right w:val="nil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</w:tr>
      <w:tr w:rsidR="00687D3A" w:rsidRPr="00C41CAB" w:rsidTr="00A96A43">
        <w:tc>
          <w:tcPr>
            <w:tcW w:w="1413" w:type="dxa"/>
            <w:vMerge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687D3A" w:rsidRPr="00C41CAB" w:rsidRDefault="00687D3A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4249" w:type="dxa"/>
            <w:gridSpan w:val="5"/>
            <w:tcBorders>
              <w:right w:val="nil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</w:tr>
      <w:tr w:rsidR="00687D3A" w:rsidRPr="00C41CAB" w:rsidTr="00A96A43">
        <w:tc>
          <w:tcPr>
            <w:tcW w:w="1413" w:type="dxa"/>
            <w:vMerge/>
            <w:tcBorders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687D3A" w:rsidRPr="00C41CAB" w:rsidRDefault="00687D3A" w:rsidP="00687D3A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bottom w:val="single" w:sz="12" w:space="0" w:color="auto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  <w:tc>
          <w:tcPr>
            <w:tcW w:w="4249" w:type="dxa"/>
            <w:gridSpan w:val="5"/>
            <w:tcBorders>
              <w:bottom w:val="single" w:sz="12" w:space="0" w:color="auto"/>
              <w:right w:val="nil"/>
            </w:tcBorders>
          </w:tcPr>
          <w:p w:rsidR="00687D3A" w:rsidRPr="00C41CAB" w:rsidRDefault="00687D3A" w:rsidP="00687D3A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sz w:val="18"/>
                <w:szCs w:val="18"/>
              </w:rPr>
            </w:pPr>
          </w:p>
        </w:tc>
      </w:tr>
    </w:tbl>
    <w:p w:rsidR="006902C4" w:rsidRDefault="006902C4" w:rsidP="00A96A43">
      <w:pPr>
        <w:wordWrap/>
        <w:adjustRightInd w:val="0"/>
        <w:rPr>
          <w:rFonts w:eastAsiaTheme="minorHAnsi"/>
          <w:b/>
          <w:color w:val="333333"/>
          <w:spacing w:val="-10"/>
          <w:kern w:val="10"/>
          <w:szCs w:val="20"/>
          <w:shd w:val="clear" w:color="auto" w:fill="FAFBFC"/>
        </w:rPr>
      </w:pPr>
      <w:r>
        <w:rPr>
          <w:rFonts w:eastAsiaTheme="minorHAnsi"/>
          <w:b/>
          <w:color w:val="333333"/>
          <w:spacing w:val="-10"/>
          <w:kern w:val="10"/>
          <w:szCs w:val="20"/>
          <w:shd w:val="clear" w:color="auto" w:fill="FAFBFC"/>
        </w:rPr>
        <w:br w:type="page"/>
      </w:r>
    </w:p>
    <w:p w:rsidR="00A96A43" w:rsidRPr="006902C4" w:rsidRDefault="00A96A43" w:rsidP="00A96A43">
      <w:pPr>
        <w:wordWrap/>
        <w:adjustRightInd w:val="0"/>
        <w:rPr>
          <w:rFonts w:eastAsiaTheme="minorHAnsi" w:hint="eastAsia"/>
          <w:b/>
          <w:color w:val="3B3838" w:themeColor="background2" w:themeShade="40"/>
          <w:spacing w:val="-10"/>
          <w:kern w:val="10"/>
          <w:szCs w:val="20"/>
        </w:rPr>
      </w:pPr>
      <w:r w:rsidRPr="008876E9">
        <w:rPr>
          <w:rFonts w:eastAsiaTheme="minorHAnsi" w:hint="eastAsia"/>
          <w:b/>
          <w:color w:val="333333"/>
          <w:spacing w:val="-10"/>
          <w:kern w:val="10"/>
          <w:szCs w:val="20"/>
          <w:shd w:val="clear" w:color="auto" w:fill="FAFBFC"/>
        </w:rPr>
        <w:lastRenderedPageBreak/>
        <w:t>■ </w:t>
      </w:r>
      <w:r>
        <w:rPr>
          <w:rFonts w:eastAsiaTheme="minorHAnsi" w:hint="eastAsia"/>
          <w:b/>
          <w:spacing w:val="-10"/>
          <w:kern w:val="10"/>
          <w:szCs w:val="20"/>
        </w:rPr>
        <w:t>사업 계획</w:t>
      </w:r>
      <w:r w:rsidR="006902C4">
        <w:rPr>
          <w:rFonts w:eastAsiaTheme="minorHAnsi" w:hint="eastAsia"/>
          <w:b/>
          <w:spacing w:val="-10"/>
          <w:kern w:val="10"/>
          <w:szCs w:val="20"/>
        </w:rPr>
        <w:t xml:space="preserve"> </w:t>
      </w:r>
      <w:r w:rsidR="006902C4" w:rsidRPr="006902C4">
        <w:rPr>
          <w:rFonts w:eastAsiaTheme="minorHAnsi" w:cs="Helvetica"/>
          <w:color w:val="3B3838" w:themeColor="background2" w:themeShade="40"/>
          <w:spacing w:val="-14"/>
          <w:kern w:val="18"/>
          <w:sz w:val="18"/>
          <w:szCs w:val="18"/>
        </w:rPr>
        <w:t>(</w:t>
      </w:r>
      <w:r w:rsidR="006902C4" w:rsidRPr="006902C4">
        <w:rPr>
          <w:rFonts w:eastAsiaTheme="minorHAnsi" w:cs="Helvetica" w:hint="eastAsia"/>
          <w:color w:val="3B3838" w:themeColor="background2" w:themeShade="40"/>
          <w:spacing w:val="-14"/>
          <w:kern w:val="18"/>
          <w:sz w:val="18"/>
          <w:szCs w:val="18"/>
        </w:rPr>
        <w:t xml:space="preserve">각 항목별로 </w:t>
      </w:r>
      <w:r w:rsidR="006902C4" w:rsidRPr="006902C4">
        <w:rPr>
          <w:rFonts w:eastAsiaTheme="minorHAnsi" w:cs="Helvetica"/>
          <w:color w:val="3B3838" w:themeColor="background2" w:themeShade="40"/>
          <w:spacing w:val="-14"/>
          <w:kern w:val="18"/>
          <w:sz w:val="18"/>
          <w:szCs w:val="18"/>
        </w:rPr>
        <w:t>300</w:t>
      </w:r>
      <w:r w:rsidR="006902C4" w:rsidRPr="006902C4">
        <w:rPr>
          <w:rFonts w:eastAsiaTheme="minorHAnsi" w:cs="Helvetica" w:hint="eastAsia"/>
          <w:color w:val="3B3838" w:themeColor="background2" w:themeShade="40"/>
          <w:spacing w:val="-14"/>
          <w:kern w:val="18"/>
          <w:sz w:val="18"/>
          <w:szCs w:val="18"/>
        </w:rPr>
        <w:t>자 이상을 넘지 않도록 작성해주세요)</w:t>
      </w:r>
    </w:p>
    <w:p w:rsidR="00A96A43" w:rsidRDefault="00A96A43" w:rsidP="00A96A43">
      <w:pPr>
        <w:wordWrap/>
        <w:adjustRightInd w:val="0"/>
        <w:rPr>
          <w:rFonts w:eastAsiaTheme="minorHAnsi" w:hint="eastAsia"/>
          <w:b/>
          <w:spacing w:val="-10"/>
          <w:kern w:val="10"/>
          <w:szCs w:val="20"/>
        </w:rPr>
      </w:pPr>
      <w:r>
        <w:rPr>
          <w:rFonts w:eastAsiaTheme="minorHAnsi" w:hint="eastAsia"/>
          <w:b/>
          <w:spacing w:val="-10"/>
          <w:kern w:val="10"/>
          <w:szCs w:val="20"/>
        </w:rPr>
        <w:t>1</w:t>
      </w:r>
      <w:r>
        <w:rPr>
          <w:rFonts w:eastAsiaTheme="minorHAnsi"/>
          <w:b/>
          <w:spacing w:val="-10"/>
          <w:kern w:val="10"/>
          <w:szCs w:val="20"/>
        </w:rPr>
        <w:t xml:space="preserve">. </w:t>
      </w:r>
      <w:r>
        <w:rPr>
          <w:rFonts w:eastAsiaTheme="minorHAnsi" w:hint="eastAsia"/>
          <w:b/>
          <w:spacing w:val="-10"/>
          <w:kern w:val="10"/>
          <w:szCs w:val="20"/>
        </w:rPr>
        <w:t>프로젝트 요약</w:t>
      </w:r>
    </w:p>
    <w:tbl>
      <w:tblPr>
        <w:tblStyle w:val="a6"/>
        <w:tblW w:w="849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A96A43" w:rsidRPr="00C41CAB" w:rsidTr="00A96A43">
        <w:tc>
          <w:tcPr>
            <w:tcW w:w="1843" w:type="dxa"/>
            <w:shd w:val="clear" w:color="auto" w:fill="FFF2CC" w:themeFill="accent4" w:themeFillTint="33"/>
            <w:vAlign w:val="center"/>
          </w:tcPr>
          <w:p w:rsidR="00A96A43" w:rsidRPr="00C41CAB" w:rsidRDefault="00A96A43" w:rsidP="00A96A43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  <w:r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프로젝트/</w:t>
            </w:r>
            <w:proofErr w:type="spellStart"/>
            <w:r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사업명</w:t>
            </w:r>
            <w:proofErr w:type="spellEnd"/>
          </w:p>
        </w:tc>
        <w:tc>
          <w:tcPr>
            <w:tcW w:w="6651" w:type="dxa"/>
          </w:tcPr>
          <w:p w:rsidR="00A96A43" w:rsidRPr="00C41CAB" w:rsidRDefault="00A96A43" w:rsidP="005F5791">
            <w:pPr>
              <w:wordWrap/>
              <w:adjustRightInd w:val="0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</w:p>
        </w:tc>
      </w:tr>
      <w:tr w:rsidR="00A96A43" w:rsidRPr="00C41CAB" w:rsidTr="00A96A43">
        <w:trPr>
          <w:trHeight w:val="937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:rsidR="00A96A43" w:rsidRDefault="00A96A43" w:rsidP="00A96A43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  <w:r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해결하고자 하는</w:t>
            </w:r>
          </w:p>
          <w:p w:rsidR="00A96A43" w:rsidRPr="00C41CAB" w:rsidRDefault="00A96A43" w:rsidP="00A96A43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  <w:r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사회문제</w:t>
            </w:r>
          </w:p>
        </w:tc>
        <w:tc>
          <w:tcPr>
            <w:tcW w:w="6651" w:type="dxa"/>
          </w:tcPr>
          <w:p w:rsidR="00A96A43" w:rsidRPr="00A96A43" w:rsidRDefault="00A96A43" w:rsidP="005F5791">
            <w:pPr>
              <w:wordWrap/>
              <w:adjustRightInd w:val="0"/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8"/>
                <w:szCs w:val="18"/>
              </w:rPr>
            </w:pPr>
            <w:r w:rsidRPr="00A96A43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8"/>
                <w:szCs w:val="18"/>
              </w:rPr>
              <w:t>한 문단이 넘어가지 않도록 작성</w:t>
            </w:r>
          </w:p>
        </w:tc>
      </w:tr>
      <w:tr w:rsidR="00A96A43" w:rsidRPr="00C41CAB" w:rsidTr="00A96A43">
        <w:trPr>
          <w:trHeight w:val="1404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:rsidR="00A96A43" w:rsidRDefault="00A96A43" w:rsidP="00A96A43">
            <w:pPr>
              <w:wordWrap/>
              <w:adjustRightInd w:val="0"/>
              <w:jc w:val="center"/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</w:pPr>
            <w:r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해결 방법</w:t>
            </w:r>
          </w:p>
          <w:p w:rsidR="00A96A43" w:rsidRPr="00C41CAB" w:rsidRDefault="00A96A43" w:rsidP="00A96A43">
            <w:pPr>
              <w:wordWrap/>
              <w:adjustRightInd w:val="0"/>
              <w:jc w:val="center"/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</w:pPr>
            <w:r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(아이디어,</w:t>
            </w:r>
            <w:r>
              <w:rPr>
                <w:rFonts w:eastAsiaTheme="minorHAnsi" w:cs="Helvetica"/>
                <w:color w:val="262626"/>
                <w:spacing w:val="-14"/>
                <w:kern w:val="18"/>
                <w:sz w:val="18"/>
                <w:szCs w:val="18"/>
              </w:rPr>
              <w:t xml:space="preserve"> </w:t>
            </w:r>
            <w:r>
              <w:rPr>
                <w:rFonts w:eastAsiaTheme="minorHAnsi" w:cs="Helvetica" w:hint="eastAsia"/>
                <w:color w:val="262626"/>
                <w:spacing w:val="-14"/>
                <w:kern w:val="18"/>
                <w:sz w:val="18"/>
                <w:szCs w:val="18"/>
              </w:rPr>
              <w:t>솔루션)</w:t>
            </w:r>
          </w:p>
        </w:tc>
        <w:tc>
          <w:tcPr>
            <w:tcW w:w="6651" w:type="dxa"/>
          </w:tcPr>
          <w:p w:rsidR="00A96A43" w:rsidRPr="00A96A43" w:rsidRDefault="00A96A43" w:rsidP="005F5791">
            <w:pPr>
              <w:wordWrap/>
              <w:adjustRightInd w:val="0"/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8"/>
                <w:szCs w:val="18"/>
              </w:rPr>
            </w:pPr>
            <w:r w:rsidRPr="00A96A43">
              <w:rPr>
                <w:rFonts w:eastAsiaTheme="minorHAnsi" w:cs="Helvetica" w:hint="eastAsia"/>
                <w:color w:val="AEAAAA" w:themeColor="background2" w:themeShade="BF"/>
                <w:spacing w:val="-14"/>
                <w:kern w:val="18"/>
                <w:sz w:val="18"/>
                <w:szCs w:val="18"/>
              </w:rPr>
              <w:t>문제 해결을 위해 팀이 실행하고자 하는 사업/활동 요약</w:t>
            </w:r>
          </w:p>
        </w:tc>
      </w:tr>
    </w:tbl>
    <w:p w:rsidR="00A96A43" w:rsidRDefault="00A96A43" w:rsidP="00687D3A">
      <w:pPr>
        <w:tabs>
          <w:tab w:val="left" w:pos="4253"/>
        </w:tabs>
        <w:wordWrap/>
        <w:adjustRightInd w:val="0"/>
        <w:rPr>
          <w:rFonts w:ascii="Nanum Gothic" w:eastAsia="Nanum Gothic" w:hAnsi="Nanum Gothic" w:cs="Helvetica"/>
          <w:color w:val="262626"/>
          <w:spacing w:val="-14"/>
          <w:sz w:val="18"/>
          <w:szCs w:val="18"/>
        </w:rPr>
      </w:pPr>
    </w:p>
    <w:p w:rsidR="00A96A43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b/>
          <w:spacing w:val="-10"/>
          <w:kern w:val="10"/>
          <w:szCs w:val="20"/>
        </w:rPr>
      </w:pPr>
      <w:r w:rsidRPr="00A96A43">
        <w:rPr>
          <w:rFonts w:eastAsiaTheme="minorHAnsi" w:hint="eastAsia"/>
          <w:b/>
          <w:spacing w:val="-10"/>
          <w:kern w:val="10"/>
          <w:szCs w:val="20"/>
        </w:rPr>
        <w:t>2</w:t>
      </w:r>
      <w:r w:rsidRPr="00A96A43">
        <w:rPr>
          <w:rFonts w:eastAsiaTheme="minorHAnsi"/>
          <w:b/>
          <w:spacing w:val="-10"/>
          <w:kern w:val="10"/>
          <w:szCs w:val="20"/>
        </w:rPr>
        <w:t xml:space="preserve">. </w:t>
      </w:r>
      <w:r w:rsidRPr="00A96A43">
        <w:rPr>
          <w:rFonts w:eastAsiaTheme="minorHAnsi" w:hint="eastAsia"/>
          <w:b/>
          <w:spacing w:val="-10"/>
          <w:kern w:val="10"/>
          <w:szCs w:val="20"/>
        </w:rPr>
        <w:t>사업 추진 배</w:t>
      </w:r>
      <w:r>
        <w:rPr>
          <w:rFonts w:eastAsiaTheme="minorHAnsi" w:hint="eastAsia"/>
          <w:b/>
          <w:spacing w:val="-10"/>
          <w:kern w:val="10"/>
          <w:szCs w:val="20"/>
        </w:rPr>
        <w:t>경</w:t>
      </w:r>
    </w:p>
    <w:p w:rsidR="00A96A43" w:rsidRPr="006902C4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  <w:r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>해결하고자 하는 사회 문제에 관심을 가지</w:t>
      </w:r>
      <w:r w:rsidR="006902C4"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>고,</w:t>
      </w:r>
      <w:r w:rsidR="006902C4">
        <w:rPr>
          <w:rFonts w:eastAsiaTheme="minorHAnsi" w:cs="Helvetica"/>
          <w:color w:val="AEAAAA" w:themeColor="background2" w:themeShade="BF"/>
          <w:spacing w:val="-14"/>
          <w:kern w:val="18"/>
          <w:sz w:val="18"/>
          <w:szCs w:val="18"/>
        </w:rPr>
        <w:t xml:space="preserve"> </w:t>
      </w:r>
      <w:r w:rsidR="006902C4"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>활동을 시작하게</w:t>
      </w:r>
      <w:r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 xml:space="preserve"> 된 동기와 배경</w:t>
      </w:r>
      <w:r w:rsidR="006902C4"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 xml:space="preserve"> 등을 자유롭게 </w:t>
      </w:r>
      <w:r w:rsidR="006902C4"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>작성해주세요.</w:t>
      </w:r>
    </w:p>
    <w:p w:rsidR="00A96A43" w:rsidRPr="006902C4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A96A43" w:rsidRPr="006902C4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A96A43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6902C4" w:rsidRPr="006902C4" w:rsidRDefault="006902C4" w:rsidP="00687D3A">
      <w:pPr>
        <w:tabs>
          <w:tab w:val="left" w:pos="4253"/>
        </w:tabs>
        <w:wordWrap/>
        <w:adjustRightInd w:val="0"/>
        <w:rPr>
          <w:rFonts w:eastAsiaTheme="minorHAnsi" w:hint="eastAsia"/>
          <w:spacing w:val="-10"/>
          <w:kern w:val="10"/>
          <w:szCs w:val="20"/>
        </w:rPr>
      </w:pPr>
    </w:p>
    <w:p w:rsidR="00A96A43" w:rsidRPr="006902C4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A96A43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b/>
          <w:spacing w:val="-10"/>
          <w:kern w:val="10"/>
          <w:szCs w:val="20"/>
        </w:rPr>
      </w:pPr>
      <w:r>
        <w:rPr>
          <w:rFonts w:eastAsiaTheme="minorHAnsi" w:hint="eastAsia"/>
          <w:b/>
          <w:spacing w:val="-10"/>
          <w:kern w:val="10"/>
          <w:szCs w:val="20"/>
        </w:rPr>
        <w:t>3</w:t>
      </w:r>
      <w:r>
        <w:rPr>
          <w:rFonts w:eastAsiaTheme="minorHAnsi"/>
          <w:b/>
          <w:spacing w:val="-10"/>
          <w:kern w:val="10"/>
          <w:szCs w:val="20"/>
        </w:rPr>
        <w:t xml:space="preserve">. </w:t>
      </w:r>
      <w:r>
        <w:rPr>
          <w:rFonts w:eastAsiaTheme="minorHAnsi" w:hint="eastAsia"/>
          <w:b/>
          <w:spacing w:val="-10"/>
          <w:kern w:val="10"/>
          <w:szCs w:val="20"/>
        </w:rPr>
        <w:t xml:space="preserve">사업 모델 </w:t>
      </w:r>
      <w:r>
        <w:rPr>
          <w:rFonts w:eastAsiaTheme="minorHAnsi"/>
          <w:b/>
          <w:spacing w:val="-10"/>
          <w:kern w:val="10"/>
          <w:szCs w:val="20"/>
        </w:rPr>
        <w:t>(</w:t>
      </w:r>
      <w:r>
        <w:rPr>
          <w:rFonts w:eastAsiaTheme="minorHAnsi" w:hint="eastAsia"/>
          <w:b/>
          <w:spacing w:val="-10"/>
          <w:kern w:val="10"/>
          <w:szCs w:val="20"/>
        </w:rPr>
        <w:t>실행하고자 하는 솔루션)</w:t>
      </w:r>
    </w:p>
    <w:p w:rsidR="00A96A43" w:rsidRDefault="006902C4" w:rsidP="00687D3A">
      <w:pPr>
        <w:tabs>
          <w:tab w:val="left" w:pos="4253"/>
        </w:tabs>
        <w:wordWrap/>
        <w:adjustRightInd w:val="0"/>
        <w:rPr>
          <w:rFonts w:eastAsiaTheme="minorHAnsi"/>
          <w:b/>
          <w:spacing w:val="-10"/>
          <w:kern w:val="10"/>
          <w:szCs w:val="20"/>
        </w:rPr>
      </w:pPr>
      <w:r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>실행하고자 하는 사업모델(솔루션)을 팀에서 정의한 문제에 기반하여 명확하게 소개하고,</w:t>
      </w:r>
      <w:r>
        <w:rPr>
          <w:rFonts w:eastAsiaTheme="minorHAnsi" w:cs="Helvetica"/>
          <w:color w:val="AEAAAA" w:themeColor="background2" w:themeShade="BF"/>
          <w:spacing w:val="-14"/>
          <w:kern w:val="18"/>
          <w:sz w:val="18"/>
          <w:szCs w:val="18"/>
        </w:rPr>
        <w:t xml:space="preserve"> </w:t>
      </w:r>
      <w:r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>또한 제안하는 솔루션이 기존의 접근과 어떻게 다른지</w:t>
      </w:r>
      <w:r>
        <w:rPr>
          <w:rFonts w:eastAsiaTheme="minorHAnsi" w:cs="Helvetica"/>
          <w:color w:val="AEAAAA" w:themeColor="background2" w:themeShade="BF"/>
          <w:spacing w:val="-14"/>
          <w:kern w:val="18"/>
          <w:sz w:val="18"/>
          <w:szCs w:val="18"/>
        </w:rPr>
        <w:t xml:space="preserve"> </w:t>
      </w:r>
      <w:r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>작성해주세요.</w:t>
      </w:r>
    </w:p>
    <w:p w:rsidR="00A96A43" w:rsidRPr="006902C4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A96A43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6902C4" w:rsidRDefault="006902C4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6902C4" w:rsidRPr="006902C4" w:rsidRDefault="006902C4" w:rsidP="00687D3A">
      <w:pPr>
        <w:tabs>
          <w:tab w:val="left" w:pos="4253"/>
        </w:tabs>
        <w:wordWrap/>
        <w:adjustRightInd w:val="0"/>
        <w:rPr>
          <w:rFonts w:eastAsiaTheme="minorHAnsi" w:hint="eastAsia"/>
          <w:spacing w:val="-10"/>
          <w:kern w:val="10"/>
          <w:szCs w:val="20"/>
        </w:rPr>
      </w:pPr>
    </w:p>
    <w:p w:rsidR="00A96A43" w:rsidRPr="006902C4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A96A43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b/>
          <w:spacing w:val="-10"/>
          <w:kern w:val="10"/>
          <w:szCs w:val="20"/>
        </w:rPr>
      </w:pPr>
      <w:r>
        <w:rPr>
          <w:rFonts w:eastAsiaTheme="minorHAnsi" w:hint="eastAsia"/>
          <w:b/>
          <w:spacing w:val="-10"/>
          <w:kern w:val="10"/>
          <w:szCs w:val="20"/>
        </w:rPr>
        <w:t>4</w:t>
      </w:r>
      <w:r>
        <w:rPr>
          <w:rFonts w:eastAsiaTheme="minorHAnsi"/>
          <w:b/>
          <w:spacing w:val="-10"/>
          <w:kern w:val="10"/>
          <w:szCs w:val="20"/>
        </w:rPr>
        <w:t xml:space="preserve">. </w:t>
      </w:r>
      <w:r>
        <w:rPr>
          <w:rFonts w:eastAsiaTheme="minorHAnsi" w:hint="eastAsia"/>
          <w:b/>
          <w:spacing w:val="-10"/>
          <w:kern w:val="10"/>
          <w:szCs w:val="20"/>
        </w:rPr>
        <w:t xml:space="preserve">기대 효과 </w:t>
      </w:r>
      <w:r>
        <w:rPr>
          <w:rFonts w:eastAsiaTheme="minorHAnsi"/>
          <w:b/>
          <w:spacing w:val="-10"/>
          <w:kern w:val="10"/>
          <w:szCs w:val="20"/>
        </w:rPr>
        <w:t>(</w:t>
      </w:r>
      <w:r>
        <w:rPr>
          <w:rFonts w:eastAsiaTheme="minorHAnsi" w:hint="eastAsia"/>
          <w:b/>
          <w:spacing w:val="-10"/>
          <w:kern w:val="10"/>
          <w:szCs w:val="20"/>
        </w:rPr>
        <w:t>솔루션이 만들어 내는 사회적 가치)</w:t>
      </w:r>
    </w:p>
    <w:p w:rsidR="00A96A43" w:rsidRDefault="006902C4" w:rsidP="00687D3A">
      <w:pPr>
        <w:tabs>
          <w:tab w:val="left" w:pos="4253"/>
        </w:tabs>
        <w:wordWrap/>
        <w:adjustRightInd w:val="0"/>
        <w:rPr>
          <w:rFonts w:eastAsiaTheme="minorHAnsi"/>
          <w:b/>
          <w:spacing w:val="-10"/>
          <w:kern w:val="10"/>
          <w:szCs w:val="20"/>
        </w:rPr>
      </w:pPr>
      <w:r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>실행하고자 하는 솔루션(사업)</w:t>
      </w:r>
      <w:proofErr w:type="spellStart"/>
      <w:r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>으로</w:t>
      </w:r>
      <w:proofErr w:type="spellEnd"/>
      <w:r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 xml:space="preserve"> 인해 기대되는 성과,</w:t>
      </w:r>
      <w:r>
        <w:rPr>
          <w:rFonts w:eastAsiaTheme="minorHAnsi" w:cs="Helvetica"/>
          <w:color w:val="AEAAAA" w:themeColor="background2" w:themeShade="BF"/>
          <w:spacing w:val="-14"/>
          <w:kern w:val="18"/>
          <w:sz w:val="18"/>
          <w:szCs w:val="18"/>
        </w:rPr>
        <w:t xml:space="preserve"> </w:t>
      </w:r>
      <w:r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 xml:space="preserve">사회적 영향력에 대해 </w:t>
      </w:r>
      <w:r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>작성해주세요.</w:t>
      </w:r>
    </w:p>
    <w:p w:rsidR="00A96A43" w:rsidRPr="006902C4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A96A43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6902C4" w:rsidRDefault="006902C4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6902C4" w:rsidRDefault="006902C4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6902C4" w:rsidRPr="006902C4" w:rsidRDefault="006902C4" w:rsidP="00687D3A">
      <w:pPr>
        <w:tabs>
          <w:tab w:val="left" w:pos="4253"/>
        </w:tabs>
        <w:wordWrap/>
        <w:adjustRightInd w:val="0"/>
        <w:rPr>
          <w:rFonts w:eastAsiaTheme="minorHAnsi" w:hint="eastAsia"/>
          <w:spacing w:val="-10"/>
          <w:kern w:val="10"/>
          <w:szCs w:val="20"/>
        </w:rPr>
      </w:pPr>
    </w:p>
    <w:p w:rsidR="00A96A43" w:rsidRDefault="00A96A43" w:rsidP="00687D3A">
      <w:pPr>
        <w:tabs>
          <w:tab w:val="left" w:pos="4253"/>
        </w:tabs>
        <w:wordWrap/>
        <w:adjustRightInd w:val="0"/>
        <w:rPr>
          <w:rFonts w:eastAsiaTheme="minorHAnsi"/>
          <w:b/>
          <w:spacing w:val="-10"/>
          <w:kern w:val="10"/>
          <w:szCs w:val="20"/>
        </w:rPr>
      </w:pPr>
      <w:r>
        <w:rPr>
          <w:rFonts w:eastAsiaTheme="minorHAnsi" w:hint="eastAsia"/>
          <w:b/>
          <w:spacing w:val="-10"/>
          <w:kern w:val="10"/>
          <w:szCs w:val="20"/>
        </w:rPr>
        <w:t>5</w:t>
      </w:r>
      <w:r>
        <w:rPr>
          <w:rFonts w:eastAsiaTheme="minorHAnsi"/>
          <w:b/>
          <w:spacing w:val="-10"/>
          <w:kern w:val="10"/>
          <w:szCs w:val="20"/>
        </w:rPr>
        <w:t xml:space="preserve">. </w:t>
      </w:r>
      <w:r>
        <w:rPr>
          <w:rFonts w:eastAsiaTheme="minorHAnsi" w:hint="eastAsia"/>
          <w:b/>
          <w:spacing w:val="-10"/>
          <w:kern w:val="10"/>
          <w:szCs w:val="20"/>
        </w:rPr>
        <w:t>항목에는 없지만 꼭 하고 싶은 말</w:t>
      </w:r>
    </w:p>
    <w:p w:rsidR="006902C4" w:rsidRDefault="006902C4" w:rsidP="00687D3A">
      <w:pPr>
        <w:tabs>
          <w:tab w:val="left" w:pos="4253"/>
        </w:tabs>
        <w:wordWrap/>
        <w:adjustRightInd w:val="0"/>
        <w:rPr>
          <w:rFonts w:eastAsiaTheme="minorHAnsi" w:cs="Helvetica"/>
          <w:color w:val="AEAAAA" w:themeColor="background2" w:themeShade="BF"/>
          <w:spacing w:val="-14"/>
          <w:kern w:val="18"/>
          <w:sz w:val="18"/>
          <w:szCs w:val="18"/>
        </w:rPr>
      </w:pPr>
      <w:r>
        <w:rPr>
          <w:rFonts w:eastAsiaTheme="minorHAnsi" w:cs="Helvetica" w:hint="eastAsia"/>
          <w:color w:val="AEAAAA" w:themeColor="background2" w:themeShade="BF"/>
          <w:spacing w:val="-14"/>
          <w:kern w:val="18"/>
          <w:sz w:val="18"/>
          <w:szCs w:val="18"/>
        </w:rPr>
        <w:t>자유롭게 작성해주세요.</w:t>
      </w:r>
      <w:r>
        <w:rPr>
          <w:rFonts w:eastAsiaTheme="minorHAnsi" w:cs="Helvetica"/>
          <w:color w:val="AEAAAA" w:themeColor="background2" w:themeShade="BF"/>
          <w:spacing w:val="-14"/>
          <w:kern w:val="18"/>
          <w:sz w:val="18"/>
          <w:szCs w:val="18"/>
        </w:rPr>
        <w:t xml:space="preserve"> </w:t>
      </w:r>
    </w:p>
    <w:p w:rsidR="006902C4" w:rsidRDefault="006902C4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6902C4" w:rsidRDefault="006902C4" w:rsidP="00687D3A">
      <w:pPr>
        <w:tabs>
          <w:tab w:val="left" w:pos="4253"/>
        </w:tabs>
        <w:wordWrap/>
        <w:adjustRightInd w:val="0"/>
        <w:rPr>
          <w:rFonts w:eastAsiaTheme="minorHAnsi"/>
          <w:spacing w:val="-10"/>
          <w:kern w:val="10"/>
          <w:szCs w:val="20"/>
        </w:rPr>
      </w:pPr>
    </w:p>
    <w:p w:rsidR="006902C4" w:rsidRDefault="006902C4" w:rsidP="00687D3A">
      <w:pPr>
        <w:tabs>
          <w:tab w:val="left" w:pos="4253"/>
        </w:tabs>
        <w:wordWrap/>
        <w:adjustRightInd w:val="0"/>
        <w:rPr>
          <w:rFonts w:eastAsiaTheme="minorHAnsi"/>
          <w:b/>
          <w:color w:val="333333"/>
          <w:spacing w:val="-10"/>
          <w:kern w:val="10"/>
          <w:szCs w:val="20"/>
          <w:shd w:val="clear" w:color="auto" w:fill="FAFBFC"/>
        </w:rPr>
      </w:pPr>
      <w:r>
        <w:rPr>
          <w:rFonts w:eastAsiaTheme="minorHAnsi"/>
          <w:b/>
          <w:color w:val="333333"/>
          <w:spacing w:val="-10"/>
          <w:kern w:val="10"/>
          <w:szCs w:val="20"/>
          <w:shd w:val="clear" w:color="auto" w:fill="FAFBFC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02C4" w:rsidRPr="006902C4" w:rsidTr="006902C4">
        <w:trPr>
          <w:trHeight w:val="12749"/>
        </w:trPr>
        <w:tc>
          <w:tcPr>
            <w:tcW w:w="9054" w:type="dxa"/>
          </w:tcPr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center"/>
              <w:rPr>
                <w:rFonts w:eastAsiaTheme="minorHAnsi" w:cs="굴림"/>
                <w:b/>
                <w:spacing w:val="-10"/>
                <w:kern w:val="10"/>
                <w:sz w:val="24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center"/>
              <w:rPr>
                <w:rFonts w:eastAsiaTheme="minorHAnsi" w:cs="굴림"/>
                <w:b/>
                <w:spacing w:val="-10"/>
                <w:kern w:val="10"/>
                <w:sz w:val="24"/>
              </w:rPr>
            </w:pPr>
            <w:r w:rsidRPr="006902C4">
              <w:rPr>
                <w:rFonts w:eastAsiaTheme="minorHAnsi" w:cs="굴림" w:hint="eastAsia"/>
                <w:b/>
                <w:spacing w:val="-10"/>
                <w:kern w:val="10"/>
                <w:sz w:val="24"/>
              </w:rPr>
              <w:t xml:space="preserve">개인정보 수집 </w:t>
            </w:r>
            <w:r w:rsidRPr="006902C4">
              <w:rPr>
                <w:rFonts w:ascii="Noto Sans CJK KR Bold" w:eastAsia="Noto Sans CJK KR Bold" w:hAnsi="Noto Sans CJK KR Bold" w:cs="Noto Sans CJK KR Bold" w:hint="eastAsia"/>
                <w:b/>
                <w:spacing w:val="-10"/>
                <w:kern w:val="10"/>
                <w:sz w:val="24"/>
              </w:rPr>
              <w:t xml:space="preserve">･ </w:t>
            </w:r>
            <w:r w:rsidRPr="006902C4">
              <w:rPr>
                <w:rFonts w:eastAsiaTheme="minorHAnsi" w:cs="굴림" w:hint="eastAsia"/>
                <w:b/>
                <w:spacing w:val="-10"/>
                <w:kern w:val="10"/>
                <w:sz w:val="24"/>
              </w:rPr>
              <w:t>이용 및 제3자 제공 동의서</w:t>
            </w: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spacing w:val="-10"/>
                <w:kern w:val="10"/>
                <w:sz w:val="18"/>
                <w:szCs w:val="18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Noto Sans CJK KR Light" w:hint="eastAsia"/>
                <w:spacing w:val="-10"/>
                <w:kern w:val="10"/>
                <w:szCs w:val="20"/>
              </w:rPr>
            </w:pP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카카오임팩트는 개인정보보호법을 준수하며,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</w:t>
            </w:r>
            <w:r>
              <w:rPr>
                <w:rFonts w:eastAsiaTheme="minorHAnsi" w:cs="굴림"/>
                <w:spacing w:val="-10"/>
                <w:kern w:val="10"/>
                <w:szCs w:val="20"/>
              </w:rPr>
              <w:t xml:space="preserve">&lt;Next Project 2020&gt; </w:t>
            </w:r>
            <w:r>
              <w:rPr>
                <w:rFonts w:eastAsiaTheme="minorHAnsi" w:cs="굴림" w:hint="eastAsia"/>
                <w:spacing w:val="-10"/>
                <w:kern w:val="10"/>
                <w:szCs w:val="20"/>
              </w:rPr>
              <w:t>사업의 신청,</w:t>
            </w:r>
            <w:r>
              <w:rPr>
                <w:rFonts w:eastAsiaTheme="minorHAnsi" w:cs="굴림"/>
                <w:spacing w:val="-10"/>
                <w:kern w:val="1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spacing w:val="-10"/>
                <w:kern w:val="10"/>
                <w:szCs w:val="20"/>
              </w:rPr>
              <w:t xml:space="preserve">접수를 위하여 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 xml:space="preserve">아래와 같이 개인정보를 수집 </w:t>
            </w:r>
            <w:r w:rsidRPr="006902C4">
              <w:rPr>
                <w:rFonts w:ascii="Noto Sans CJK KR Regular" w:eastAsia="Noto Sans CJK KR Regular" w:hAnsi="Noto Sans CJK KR Regular" w:cs="Noto Sans CJK KR Regular" w:hint="eastAsia"/>
                <w:spacing w:val="-10"/>
                <w:kern w:val="10"/>
                <w:szCs w:val="20"/>
              </w:rPr>
              <w:t xml:space="preserve">･ </w:t>
            </w:r>
            <w:r w:rsidRPr="006902C4">
              <w:rPr>
                <w:rFonts w:eastAsiaTheme="minorHAnsi" w:cs="Noto Sans CJK KR Light" w:hint="eastAsia"/>
                <w:spacing w:val="-10"/>
                <w:kern w:val="10"/>
                <w:szCs w:val="20"/>
              </w:rPr>
              <w:t>이용 및 제공하고자 합니다.</w:t>
            </w:r>
            <w:r w:rsidRPr="006902C4">
              <w:rPr>
                <w:rFonts w:eastAsiaTheme="minorHAnsi" w:cs="Noto Sans CJK KR Light"/>
                <w:spacing w:val="-10"/>
                <w:kern w:val="10"/>
                <w:szCs w:val="20"/>
              </w:rPr>
              <w:t xml:space="preserve"> </w:t>
            </w:r>
            <w:r w:rsidRPr="006902C4">
              <w:rPr>
                <w:rFonts w:eastAsiaTheme="minorHAnsi" w:cs="Noto Sans CJK KR Light" w:hint="eastAsia"/>
                <w:spacing w:val="-10"/>
                <w:kern w:val="10"/>
                <w:szCs w:val="20"/>
              </w:rPr>
              <w:t>내용을 자세히 읽으신 후 동의 여부를 결정하여 주세요.</w:t>
            </w: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spacing w:val="-10"/>
                <w:kern w:val="10"/>
                <w:szCs w:val="20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b/>
                <w:spacing w:val="-10"/>
                <w:kern w:val="10"/>
                <w:szCs w:val="20"/>
              </w:rPr>
            </w:pPr>
            <w:r w:rsidRPr="006902C4">
              <w:rPr>
                <w:rFonts w:eastAsiaTheme="minorHAnsi" w:cs="굴림" w:hint="eastAsia"/>
                <w:b/>
                <w:spacing w:val="-10"/>
                <w:kern w:val="10"/>
                <w:szCs w:val="20"/>
              </w:rPr>
              <w:t xml:space="preserve">■ 개인 정보 수집 </w:t>
            </w:r>
            <w:r w:rsidRPr="006902C4">
              <w:rPr>
                <w:rFonts w:ascii="Noto Sans CJK KR Bold" w:eastAsia="Noto Sans CJK KR Bold" w:hAnsi="Noto Sans CJK KR Bold" w:cs="Noto Sans CJK KR Bold" w:hint="eastAsia"/>
                <w:b/>
                <w:spacing w:val="-10"/>
                <w:kern w:val="10"/>
                <w:szCs w:val="20"/>
              </w:rPr>
              <w:t xml:space="preserve">･ </w:t>
            </w:r>
            <w:r w:rsidRPr="006902C4">
              <w:rPr>
                <w:rFonts w:eastAsiaTheme="minorHAnsi" w:cs="굴림" w:hint="eastAsia"/>
                <w:b/>
                <w:spacing w:val="-10"/>
                <w:kern w:val="10"/>
                <w:szCs w:val="20"/>
              </w:rPr>
              <w:t>이용 내역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2780"/>
              <w:gridCol w:w="2694"/>
              <w:gridCol w:w="1156"/>
            </w:tblGrid>
            <w:tr w:rsidR="006902C4" w:rsidRPr="006902C4" w:rsidTr="006902C4">
              <w:tc>
                <w:tcPr>
                  <w:tcW w:w="1638" w:type="dxa"/>
                  <w:shd w:val="clear" w:color="auto" w:fill="FFF2CC" w:themeFill="accent4" w:themeFillTint="33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수집 기관</w:t>
                  </w:r>
                </w:p>
              </w:tc>
              <w:tc>
                <w:tcPr>
                  <w:tcW w:w="2780" w:type="dxa"/>
                  <w:shd w:val="clear" w:color="auto" w:fill="FFF2CC" w:themeFill="accent4" w:themeFillTint="33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수집 항목</w:t>
                  </w:r>
                </w:p>
              </w:tc>
              <w:tc>
                <w:tcPr>
                  <w:tcW w:w="2694" w:type="dxa"/>
                  <w:shd w:val="clear" w:color="auto" w:fill="FFF2CC" w:themeFill="accent4" w:themeFillTint="33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수집 목적</w:t>
                  </w:r>
                </w:p>
              </w:tc>
              <w:tc>
                <w:tcPr>
                  <w:tcW w:w="1156" w:type="dxa"/>
                  <w:shd w:val="clear" w:color="auto" w:fill="FFF2CC" w:themeFill="accent4" w:themeFillTint="33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보유 기간</w:t>
                  </w:r>
                </w:p>
              </w:tc>
            </w:tr>
            <w:tr w:rsidR="006902C4" w:rsidRPr="006902C4" w:rsidTr="006902C4">
              <w:tc>
                <w:tcPr>
                  <w:tcW w:w="1638" w:type="dxa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(재)카카오임팩트</w:t>
                  </w:r>
                </w:p>
              </w:tc>
              <w:tc>
                <w:tcPr>
                  <w:tcW w:w="2780" w:type="dxa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이름,</w:t>
                  </w:r>
                  <w:r w:rsidRPr="006902C4"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  <w:t xml:space="preserve"> </w:t>
                  </w: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휴대폰번호,</w:t>
                  </w:r>
                  <w:r w:rsidRPr="006902C4"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  <w:t xml:space="preserve"> </w:t>
                  </w: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이메일,</w:t>
                  </w:r>
                  <w:r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 xml:space="preserve"> </w:t>
                  </w: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2694" w:type="dxa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- 프로젝트 참여 접수,</w:t>
                  </w:r>
                  <w:r w:rsidRPr="006902C4"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  <w:t xml:space="preserve"> </w:t>
                  </w: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심사</w:t>
                  </w:r>
                </w:p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  <w:t xml:space="preserve">- </w:t>
                  </w: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프로그램 운영 및 사후관리</w:t>
                  </w:r>
                </w:p>
              </w:tc>
              <w:tc>
                <w:tcPr>
                  <w:tcW w:w="1156" w:type="dxa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3년</w:t>
                  </w:r>
                </w:p>
              </w:tc>
            </w:tr>
          </w:tbl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spacing w:val="-10"/>
                <w:kern w:val="10"/>
                <w:szCs w:val="20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leftChars="100" w:left="200" w:rightChars="71" w:right="142"/>
              <w:jc w:val="left"/>
              <w:rPr>
                <w:rFonts w:eastAsiaTheme="minorHAnsi" w:cs="굴림"/>
                <w:spacing w:val="-10"/>
                <w:kern w:val="10"/>
                <w:szCs w:val="20"/>
              </w:rPr>
            </w:pP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※ 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귀하는 개인정보 수집 및 이용에 대한 동의를 거부할 수 있습니다.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그러나 동의를 거부할 경우,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 xml:space="preserve"> 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>&lt;</w:t>
            </w:r>
            <w:r>
              <w:rPr>
                <w:rFonts w:eastAsiaTheme="minorHAnsi" w:cs="굴림"/>
                <w:spacing w:val="-10"/>
                <w:kern w:val="10"/>
                <w:szCs w:val="20"/>
              </w:rPr>
              <w:t>Next Project 2020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&gt;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사업 신청에 제한을 받을 수 있습니다.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</w:t>
            </w: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spacing w:val="-10"/>
                <w:kern w:val="10"/>
                <w:szCs w:val="20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 w:firstLineChars="100" w:firstLine="190"/>
              <w:jc w:val="left"/>
              <w:rPr>
                <w:rFonts w:eastAsiaTheme="minorHAnsi" w:cs="굴림"/>
                <w:b/>
                <w:spacing w:val="-10"/>
                <w:kern w:val="10"/>
                <w:szCs w:val="20"/>
              </w:rPr>
            </w:pPr>
            <w:r w:rsidRPr="006902C4">
              <w:rPr>
                <w:rFonts w:eastAsiaTheme="minorHAnsi" w:cs="굴림" w:hint="eastAsia"/>
                <w:b/>
                <w:spacing w:val="-10"/>
                <w:kern w:val="10"/>
                <w:szCs w:val="20"/>
              </w:rPr>
              <w:t xml:space="preserve">위와 같이 개인정보를 수집 </w:t>
            </w:r>
            <w:r w:rsidRPr="006902C4">
              <w:rPr>
                <w:rFonts w:ascii="Noto Sans CJK KR Bold" w:eastAsia="Noto Sans CJK KR Bold" w:hAnsi="Noto Sans CJK KR Bold" w:cs="Noto Sans CJK KR Bold" w:hint="eastAsia"/>
                <w:b/>
                <w:spacing w:val="-10"/>
                <w:kern w:val="10"/>
                <w:szCs w:val="20"/>
              </w:rPr>
              <w:t xml:space="preserve">･ </w:t>
            </w:r>
            <w:r w:rsidRPr="006902C4">
              <w:rPr>
                <w:rFonts w:eastAsiaTheme="minorHAnsi" w:cs="굴림" w:hint="eastAsia"/>
                <w:b/>
                <w:spacing w:val="-10"/>
                <w:kern w:val="10"/>
                <w:szCs w:val="20"/>
              </w:rPr>
              <w:t>이용하는데 동의하십니까?</w:t>
            </w:r>
            <w:r w:rsidRPr="006902C4">
              <w:rPr>
                <w:rFonts w:eastAsiaTheme="minorHAnsi" w:cs="굴림"/>
                <w:b/>
                <w:spacing w:val="-10"/>
                <w:kern w:val="10"/>
                <w:szCs w:val="20"/>
              </w:rPr>
              <w:t xml:space="preserve">       □ </w:t>
            </w:r>
            <w:r w:rsidRPr="006902C4">
              <w:rPr>
                <w:rFonts w:eastAsiaTheme="minorHAnsi" w:cs="굴림" w:hint="eastAsia"/>
                <w:b/>
                <w:spacing w:val="-10"/>
                <w:kern w:val="10"/>
                <w:szCs w:val="20"/>
              </w:rPr>
              <w:t>동의</w:t>
            </w:r>
            <w:r w:rsidRPr="006902C4">
              <w:rPr>
                <w:rFonts w:eastAsiaTheme="minorHAnsi" w:cs="굴림"/>
                <w:b/>
                <w:spacing w:val="-10"/>
                <w:kern w:val="10"/>
                <w:szCs w:val="20"/>
              </w:rPr>
              <w:t xml:space="preserve">            □ </w:t>
            </w:r>
            <w:r w:rsidRPr="006902C4">
              <w:rPr>
                <w:rFonts w:eastAsiaTheme="minorHAnsi" w:cs="굴림" w:hint="eastAsia"/>
                <w:b/>
                <w:spacing w:val="-10"/>
                <w:kern w:val="10"/>
                <w:szCs w:val="20"/>
              </w:rPr>
              <w:t>미동의</w:t>
            </w: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spacing w:val="-10"/>
                <w:kern w:val="10"/>
                <w:szCs w:val="20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spacing w:val="-10"/>
                <w:kern w:val="10"/>
                <w:szCs w:val="20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b/>
                <w:spacing w:val="-10"/>
                <w:kern w:val="10"/>
                <w:szCs w:val="20"/>
              </w:rPr>
            </w:pPr>
            <w:r w:rsidRPr="006902C4">
              <w:rPr>
                <w:rFonts w:eastAsiaTheme="minorHAnsi" w:cs="굴림" w:hint="eastAsia"/>
                <w:b/>
                <w:spacing w:val="-10"/>
                <w:kern w:val="10"/>
                <w:szCs w:val="20"/>
              </w:rPr>
              <w:t>■ 개인 정보의 제3자 제공 내역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2835"/>
              <w:gridCol w:w="2694"/>
              <w:gridCol w:w="1156"/>
            </w:tblGrid>
            <w:tr w:rsidR="006902C4" w:rsidRPr="006902C4" w:rsidTr="006902C4">
              <w:tc>
                <w:tcPr>
                  <w:tcW w:w="1583" w:type="dxa"/>
                  <w:shd w:val="clear" w:color="auto" w:fill="FFF2CC" w:themeFill="accent4" w:themeFillTint="33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 xml:space="preserve">제공 </w:t>
                  </w:r>
                  <w:proofErr w:type="spellStart"/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받는자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FFF2CC" w:themeFill="accent4" w:themeFillTint="33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제공 항목</w:t>
                  </w:r>
                </w:p>
              </w:tc>
              <w:tc>
                <w:tcPr>
                  <w:tcW w:w="2694" w:type="dxa"/>
                  <w:shd w:val="clear" w:color="auto" w:fill="FFF2CC" w:themeFill="accent4" w:themeFillTint="33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제공 목적</w:t>
                  </w:r>
                </w:p>
              </w:tc>
              <w:tc>
                <w:tcPr>
                  <w:tcW w:w="1156" w:type="dxa"/>
                  <w:shd w:val="clear" w:color="auto" w:fill="FFF2CC" w:themeFill="accent4" w:themeFillTint="33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제공 기간</w:t>
                  </w:r>
                </w:p>
              </w:tc>
            </w:tr>
            <w:tr w:rsidR="006902C4" w:rsidRPr="006902C4" w:rsidTr="006902C4">
              <w:tc>
                <w:tcPr>
                  <w:tcW w:w="1583" w:type="dxa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</w:pPr>
                  <w:r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(주)</w:t>
                  </w:r>
                  <w:r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소풍벤처스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이름,</w:t>
                  </w:r>
                  <w:r w:rsidRPr="006902C4"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  <w:t xml:space="preserve"> </w:t>
                  </w: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휴대폰번호,</w:t>
                  </w:r>
                  <w:r w:rsidRPr="006902C4"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  <w:t xml:space="preserve"> </w:t>
                  </w: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이메일,</w:t>
                  </w:r>
                  <w:r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 xml:space="preserve"> </w:t>
                  </w:r>
                  <w:r w:rsidRPr="006902C4"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2694" w:type="dxa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사업선정 및 검토에 필요한 정보제공</w:t>
                  </w:r>
                </w:p>
              </w:tc>
              <w:tc>
                <w:tcPr>
                  <w:tcW w:w="1156" w:type="dxa"/>
                </w:tcPr>
                <w:p w:rsidR="006902C4" w:rsidRPr="006902C4" w:rsidRDefault="006902C4" w:rsidP="006902C4">
                  <w:pPr>
                    <w:widowControl/>
                    <w:wordWrap/>
                    <w:autoSpaceDE/>
                    <w:autoSpaceDN/>
                    <w:ind w:rightChars="71" w:right="142"/>
                    <w:jc w:val="center"/>
                    <w:rPr>
                      <w:rFonts w:eastAsiaTheme="minorHAnsi" w:cs="굴림"/>
                      <w:spacing w:val="-10"/>
                      <w:kern w:val="10"/>
                      <w:sz w:val="18"/>
                      <w:szCs w:val="18"/>
                    </w:rPr>
                  </w:pPr>
                  <w:r>
                    <w:rPr>
                      <w:rFonts w:eastAsiaTheme="minorHAnsi" w:cs="굴림" w:hint="eastAsia"/>
                      <w:spacing w:val="-10"/>
                      <w:kern w:val="10"/>
                      <w:sz w:val="18"/>
                      <w:szCs w:val="18"/>
                    </w:rPr>
                    <w:t>1년</w:t>
                  </w:r>
                </w:p>
              </w:tc>
            </w:tr>
          </w:tbl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spacing w:val="-10"/>
                <w:kern w:val="10"/>
                <w:szCs w:val="20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leftChars="100" w:left="200" w:rightChars="71" w:right="142"/>
              <w:jc w:val="left"/>
              <w:rPr>
                <w:rFonts w:eastAsiaTheme="minorHAnsi" w:cs="굴림"/>
                <w:spacing w:val="-10"/>
                <w:kern w:val="10"/>
                <w:szCs w:val="20"/>
              </w:rPr>
            </w:pP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※ 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귀하는 개인정보 수집 및 이용에 대한 동의를 거부할 수 있습니다.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그러나 동의를 거부할 경우,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 xml:space="preserve"> 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>&lt;</w:t>
            </w:r>
            <w:r>
              <w:rPr>
                <w:rFonts w:eastAsiaTheme="minorHAnsi" w:cs="굴림"/>
                <w:spacing w:val="-10"/>
                <w:kern w:val="10"/>
                <w:szCs w:val="20"/>
              </w:rPr>
              <w:t xml:space="preserve"> </w:t>
            </w:r>
            <w:r>
              <w:rPr>
                <w:rFonts w:eastAsiaTheme="minorHAnsi" w:cs="굴림"/>
                <w:spacing w:val="-10"/>
                <w:kern w:val="10"/>
                <w:szCs w:val="20"/>
              </w:rPr>
              <w:t>Next Project 2020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&gt;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사업 신청에 제한을 받을 수 있습니다.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</w:t>
            </w: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spacing w:val="-10"/>
                <w:kern w:val="10"/>
                <w:szCs w:val="20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 w:firstLineChars="100" w:firstLine="190"/>
              <w:jc w:val="left"/>
              <w:rPr>
                <w:rFonts w:eastAsiaTheme="minorHAnsi" w:cs="굴림"/>
                <w:b/>
                <w:spacing w:val="-10"/>
                <w:kern w:val="10"/>
                <w:szCs w:val="20"/>
              </w:rPr>
            </w:pPr>
            <w:r w:rsidRPr="006902C4">
              <w:rPr>
                <w:rFonts w:eastAsiaTheme="minorHAnsi" w:cs="굴림" w:hint="eastAsia"/>
                <w:b/>
                <w:spacing w:val="-10"/>
                <w:kern w:val="10"/>
                <w:szCs w:val="20"/>
              </w:rPr>
              <w:t>위와 같이 개인정보를 제공하는 데 동의하십니까?</w:t>
            </w:r>
            <w:r w:rsidRPr="006902C4">
              <w:rPr>
                <w:rFonts w:eastAsiaTheme="minorHAnsi" w:cs="굴림"/>
                <w:b/>
                <w:spacing w:val="-10"/>
                <w:kern w:val="10"/>
                <w:szCs w:val="20"/>
              </w:rPr>
              <w:t xml:space="preserve">        □ </w:t>
            </w:r>
            <w:r w:rsidRPr="006902C4">
              <w:rPr>
                <w:rFonts w:eastAsiaTheme="minorHAnsi" w:cs="굴림" w:hint="eastAsia"/>
                <w:b/>
                <w:spacing w:val="-10"/>
                <w:kern w:val="10"/>
                <w:szCs w:val="20"/>
              </w:rPr>
              <w:t>동의</w:t>
            </w:r>
            <w:r w:rsidRPr="006902C4">
              <w:rPr>
                <w:rFonts w:eastAsiaTheme="minorHAnsi" w:cs="굴림"/>
                <w:b/>
                <w:spacing w:val="-10"/>
                <w:kern w:val="10"/>
                <w:szCs w:val="20"/>
              </w:rPr>
              <w:t xml:space="preserve">            □ </w:t>
            </w:r>
            <w:r w:rsidRPr="006902C4">
              <w:rPr>
                <w:rFonts w:eastAsiaTheme="minorHAnsi" w:cs="굴림" w:hint="eastAsia"/>
                <w:b/>
                <w:spacing w:val="-10"/>
                <w:kern w:val="10"/>
                <w:szCs w:val="20"/>
              </w:rPr>
              <w:t>미동의</w:t>
            </w: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spacing w:val="-10"/>
                <w:kern w:val="10"/>
                <w:szCs w:val="20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spacing w:val="-10"/>
                <w:kern w:val="10"/>
                <w:szCs w:val="20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center"/>
              <w:rPr>
                <w:rFonts w:eastAsiaTheme="minorHAnsi" w:cs="굴림"/>
                <w:spacing w:val="-10"/>
                <w:kern w:val="10"/>
                <w:szCs w:val="20"/>
              </w:rPr>
            </w:pP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>2020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년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     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월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      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일</w:t>
            </w: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rPr>
                <w:rFonts w:eastAsiaTheme="minorHAnsi" w:cs="굴림" w:hint="eastAsia"/>
                <w:spacing w:val="-10"/>
                <w:kern w:val="10"/>
                <w:szCs w:val="20"/>
              </w:rPr>
            </w:pPr>
          </w:p>
          <w:p w:rsidR="006902C4" w:rsidRP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center"/>
              <w:rPr>
                <w:rFonts w:eastAsiaTheme="minorHAnsi" w:cs="굴림"/>
                <w:spacing w:val="-10"/>
                <w:kern w:val="10"/>
                <w:szCs w:val="20"/>
              </w:rPr>
            </w:pP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본인  성명</w:t>
            </w:r>
            <w:r w:rsidRPr="006902C4">
              <w:rPr>
                <w:rFonts w:eastAsiaTheme="minorHAnsi" w:cs="굴림"/>
                <w:spacing w:val="-10"/>
                <w:kern w:val="10"/>
                <w:szCs w:val="20"/>
              </w:rPr>
              <w:t xml:space="preserve">                      (</w:t>
            </w:r>
            <w:r w:rsidRPr="006902C4">
              <w:rPr>
                <w:rFonts w:eastAsiaTheme="minorHAnsi" w:cs="굴림" w:hint="eastAsia"/>
                <w:spacing w:val="-10"/>
                <w:kern w:val="10"/>
                <w:szCs w:val="20"/>
              </w:rPr>
              <w:t>서명 또는 인)</w:t>
            </w:r>
          </w:p>
          <w:p w:rsidR="006902C4" w:rsidRDefault="006902C4" w:rsidP="006902C4">
            <w:pPr>
              <w:widowControl/>
              <w:wordWrap/>
              <w:autoSpaceDE/>
              <w:autoSpaceDN/>
              <w:ind w:rightChars="71" w:right="142"/>
              <w:jc w:val="left"/>
              <w:rPr>
                <w:rFonts w:eastAsiaTheme="minorHAnsi" w:cs="굴림"/>
                <w:b/>
                <w:spacing w:val="-10"/>
                <w:kern w:val="10"/>
                <w:sz w:val="24"/>
              </w:rPr>
            </w:pPr>
          </w:p>
          <w:p w:rsidR="006902C4" w:rsidRPr="006902C4" w:rsidRDefault="006902C4" w:rsidP="006902C4">
            <w:pPr>
              <w:rPr>
                <w:rFonts w:eastAsiaTheme="minorHAnsi" w:cs="굴림"/>
                <w:sz w:val="24"/>
              </w:rPr>
            </w:pPr>
          </w:p>
          <w:p w:rsidR="006902C4" w:rsidRPr="006902C4" w:rsidRDefault="006902C4" w:rsidP="006902C4">
            <w:pPr>
              <w:jc w:val="center"/>
              <w:rPr>
                <w:rFonts w:eastAsiaTheme="minorHAnsi" w:cs="굴림"/>
                <w:b/>
                <w:sz w:val="24"/>
              </w:rPr>
            </w:pPr>
            <w:r w:rsidRPr="006902C4">
              <w:rPr>
                <w:rFonts w:eastAsiaTheme="minorHAnsi" w:cs="굴림" w:hint="eastAsia"/>
                <w:b/>
                <w:sz w:val="24"/>
              </w:rPr>
              <w:t>재단법인 카카오임팩트</w:t>
            </w:r>
          </w:p>
        </w:tc>
        <w:bookmarkStart w:id="0" w:name="_GoBack"/>
        <w:bookmarkEnd w:id="0"/>
      </w:tr>
    </w:tbl>
    <w:p w:rsidR="006902C4" w:rsidRPr="006902C4" w:rsidRDefault="006902C4" w:rsidP="00687D3A">
      <w:pPr>
        <w:tabs>
          <w:tab w:val="left" w:pos="4253"/>
        </w:tabs>
        <w:wordWrap/>
        <w:adjustRightInd w:val="0"/>
        <w:rPr>
          <w:rFonts w:eastAsiaTheme="minorHAnsi" w:hint="eastAsia"/>
          <w:spacing w:val="-10"/>
          <w:kern w:val="10"/>
          <w:szCs w:val="20"/>
        </w:rPr>
      </w:pPr>
    </w:p>
    <w:sectPr w:rsidR="006902C4" w:rsidRPr="006902C4" w:rsidSect="005E78EA">
      <w:pgSz w:w="11906" w:h="16838"/>
      <w:pgMar w:top="1984" w:right="1701" w:bottom="170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anum Gothic"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바탕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HCR Batang">
    <w:altName w:val="Yu Gothic"/>
    <w:panose1 w:val="020B0604020202020204"/>
    <w:charset w:val="80"/>
    <w:family w:val="roman"/>
    <w:pitch w:val="variable"/>
    <w:sig w:usb0="00000000" w:usb1="19DFFFFF" w:usb2="001BFDD7" w:usb3="00000000" w:csb0="001F007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oto Sans CJK KR Bold">
    <w:altName w:val="Noto Sans CJK KR"/>
    <w:panose1 w:val="020B08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Noto Sans CJK KR Light">
    <w:panose1 w:val="020B0604020202020204"/>
    <w:charset w:val="80"/>
    <w:family w:val="swiss"/>
    <w:notTrueType/>
    <w:pitch w:val="variable"/>
    <w:sig w:usb0="30000003" w:usb1="2BDF3C10" w:usb2="00000016" w:usb3="00000000" w:csb0="002E0107" w:csb1="00000000"/>
  </w:font>
  <w:font w:name="Noto Sans CJK KR Regular">
    <w:altName w:val="Noto Sans CJK KR"/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CE221E"/>
    <w:multiLevelType w:val="hybridMultilevel"/>
    <w:tmpl w:val="203E465A"/>
    <w:lvl w:ilvl="0" w:tplc="20941FB0">
      <w:start w:val="1"/>
      <w:numFmt w:val="decimal"/>
      <w:lvlText w:val="%1."/>
      <w:lvlJc w:val="left"/>
      <w:pPr>
        <w:ind w:left="760" w:hanging="360"/>
      </w:pPr>
      <w:rPr>
        <w:rFonts w:hint="eastAsia"/>
        <w:color w:val="2626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AA57063"/>
    <w:multiLevelType w:val="hybridMultilevel"/>
    <w:tmpl w:val="15A85658"/>
    <w:lvl w:ilvl="0" w:tplc="4916235E">
      <w:start w:val="1"/>
      <w:numFmt w:val="bullet"/>
      <w:lvlText w:val="-"/>
      <w:lvlJc w:val="left"/>
      <w:pPr>
        <w:ind w:left="760" w:hanging="360"/>
      </w:pPr>
      <w:rPr>
        <w:rFonts w:ascii="Nanum Gothic" w:eastAsia="Nanum Gothic" w:hAnsi="Nanum Gothic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AE692F"/>
    <w:multiLevelType w:val="hybridMultilevel"/>
    <w:tmpl w:val="B6F095E4"/>
    <w:lvl w:ilvl="0" w:tplc="66CE66B6">
      <w:start w:val="1"/>
      <w:numFmt w:val="decimal"/>
      <w:lvlText w:val="%1."/>
      <w:lvlJc w:val="left"/>
      <w:pPr>
        <w:ind w:left="920" w:hanging="520"/>
      </w:pPr>
      <w:rPr>
        <w:rFonts w:hint="eastAsia"/>
        <w:color w:val="2626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E8E35D3"/>
    <w:multiLevelType w:val="hybridMultilevel"/>
    <w:tmpl w:val="C1346222"/>
    <w:lvl w:ilvl="0" w:tplc="4FC24F90">
      <w:start w:val="1"/>
      <w:numFmt w:val="bullet"/>
      <w:lvlText w:val="-"/>
      <w:lvlJc w:val="left"/>
      <w:pPr>
        <w:ind w:left="760" w:hanging="360"/>
      </w:pPr>
      <w:rPr>
        <w:rFonts w:ascii="Nanum Gothic" w:eastAsia="Nanum Gothic" w:hAnsi="Nanum Gothic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32661CF"/>
    <w:multiLevelType w:val="hybridMultilevel"/>
    <w:tmpl w:val="5E902F68"/>
    <w:lvl w:ilvl="0" w:tplc="B3BCBE42">
      <w:start w:val="1"/>
      <w:numFmt w:val="bullet"/>
      <w:lvlText w:val="-"/>
      <w:lvlJc w:val="left"/>
      <w:pPr>
        <w:ind w:left="760" w:hanging="360"/>
      </w:pPr>
      <w:rPr>
        <w:rFonts w:ascii="Nanum Gothic" w:eastAsia="Nanum Gothic" w:hAnsi="Nanum Gothic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F1702B8"/>
    <w:multiLevelType w:val="hybridMultilevel"/>
    <w:tmpl w:val="698814D8"/>
    <w:lvl w:ilvl="0" w:tplc="B6C64B34">
      <w:start w:val="4"/>
      <w:numFmt w:val="bullet"/>
      <w:lvlText w:val="-"/>
      <w:lvlJc w:val="left"/>
      <w:pPr>
        <w:ind w:left="783" w:hanging="360"/>
      </w:pPr>
      <w:rPr>
        <w:rFonts w:ascii="Nanum Gothic" w:eastAsia="Nanum Gothic" w:hAnsi="Nanum Gothic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2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3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CE"/>
    <w:rsid w:val="00137358"/>
    <w:rsid w:val="001B6047"/>
    <w:rsid w:val="001E0E23"/>
    <w:rsid w:val="00295B59"/>
    <w:rsid w:val="00342107"/>
    <w:rsid w:val="00396FCE"/>
    <w:rsid w:val="003A76AD"/>
    <w:rsid w:val="004D038E"/>
    <w:rsid w:val="004D295E"/>
    <w:rsid w:val="00545D10"/>
    <w:rsid w:val="00636C68"/>
    <w:rsid w:val="00687D3A"/>
    <w:rsid w:val="006902C4"/>
    <w:rsid w:val="00836880"/>
    <w:rsid w:val="008C737F"/>
    <w:rsid w:val="00924153"/>
    <w:rsid w:val="00982825"/>
    <w:rsid w:val="009A462C"/>
    <w:rsid w:val="00A96A43"/>
    <w:rsid w:val="00B17CDD"/>
    <w:rsid w:val="00B27CDF"/>
    <w:rsid w:val="00B52063"/>
    <w:rsid w:val="00B66D46"/>
    <w:rsid w:val="00B948DF"/>
    <w:rsid w:val="00C41CAB"/>
    <w:rsid w:val="00C822F9"/>
    <w:rsid w:val="00CB1FC7"/>
    <w:rsid w:val="00D04588"/>
    <w:rsid w:val="00D42BC6"/>
    <w:rsid w:val="00E72C40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1D104"/>
  <w15:chartTrackingRefBased/>
  <w15:docId w15:val="{EAEF4CC4-088D-9741-898D-B3B2D35C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CE"/>
    <w:pPr>
      <w:ind w:leftChars="400" w:left="800"/>
    </w:pPr>
  </w:style>
  <w:style w:type="character" w:styleId="a4">
    <w:name w:val="Hyperlink"/>
    <w:basedOn w:val="a0"/>
    <w:uiPriority w:val="99"/>
    <w:unhideWhenUsed/>
    <w:rsid w:val="008368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688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36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rsid w:val="001B60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80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customStyle="1" w:styleId="1">
    <w:name w:val="표 구분선1"/>
    <w:basedOn w:val="a1"/>
    <w:next w:val="a6"/>
    <w:uiPriority w:val="39"/>
    <w:rsid w:val="0069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사용자</cp:lastModifiedBy>
  <cp:revision>3</cp:revision>
  <cp:lastPrinted>2020-08-10T03:07:00Z</cp:lastPrinted>
  <dcterms:created xsi:type="dcterms:W3CDTF">2020-08-10T05:06:00Z</dcterms:created>
  <dcterms:modified xsi:type="dcterms:W3CDTF">2020-08-10T08:38:00Z</dcterms:modified>
</cp:coreProperties>
</file>